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Tekstopmerking"/>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35CD37FB" w:rsidR="003803A4" w:rsidRPr="00C114C7" w:rsidRDefault="003803A4" w:rsidP="00AF1DF9">
      <w:pPr>
        <w:pStyle w:val="Kop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14A39616"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 accompanying persons, facilitators and group leaders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7219E43B" w:rsidR="00050F4E" w:rsidRPr="0065476B" w:rsidRDefault="00050F4E"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6604D2CC">
        <w:rPr>
          <w:rFonts w:ascii="Times New Roman" w:eastAsia="Times New Roman" w:hAnsi="Times New Roman" w:cs="Times New Roman"/>
          <w:color w:val="000000" w:themeColor="text1"/>
          <w:sz w:val="24"/>
          <w:szCs w:val="24"/>
          <w:lang w:eastAsia="ar-SA"/>
        </w:rPr>
        <w:t xml:space="preserve">In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jstalinea"/>
        <w:numPr>
          <w:ilvl w:val="0"/>
          <w:numId w:val="26"/>
        </w:numPr>
        <w:suppressAutoHyphens/>
        <w:spacing w:line="100" w:lineRule="atLeast"/>
        <w:rPr>
          <w:rFonts w:eastAsia="Calibri"/>
          <w:szCs w:val="24"/>
          <w:lang w:eastAsia="ar-SA"/>
        </w:rPr>
      </w:pPr>
      <w:r w:rsidRPr="002E268B">
        <w:rPr>
          <w:rFonts w:eastAsia="Calibri"/>
          <w:u w:val="single"/>
          <w:lang w:eastAsia="ar-SA"/>
        </w:rPr>
        <w:lastRenderedPageBreak/>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7997DE00" w:rsidR="00050F4E" w:rsidRPr="00330C34" w:rsidRDefault="704869E8" w:rsidP="00330C34">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330C34">
        <w:rPr>
          <w:rFonts w:ascii="Times New Roman" w:eastAsia="SimSun" w:hAnsi="Times New Roman" w:cs="Times New Roman"/>
          <w:color w:val="000000" w:themeColor="text1"/>
          <w:sz w:val="24"/>
          <w:szCs w:val="24"/>
          <w:lang w:eastAsia="ar-SA"/>
        </w:rPr>
        <w:t xml:space="preserve"> </w:t>
      </w:r>
      <w:r w:rsidR="00050F4E" w:rsidRPr="61A8F2D4">
        <w:rPr>
          <w:rFonts w:ascii="Times New Roman" w:eastAsia="Times New Roman" w:hAnsi="Times New Roman" w:cs="Times New Roman"/>
          <w:color w:val="000000" w:themeColor="text1"/>
          <w:sz w:val="24"/>
          <w:szCs w:val="24"/>
          <w:lang w:eastAsia="ar-SA"/>
        </w:rPr>
        <w:t>a declaration signed by the participant</w:t>
      </w:r>
      <w:r w:rsidR="009C08E7" w:rsidRPr="61A8F2D4">
        <w:rPr>
          <w:rFonts w:ascii="Times New Roman" w:eastAsia="Times New Roman" w:hAnsi="Times New Roman" w:cs="Times New Roman"/>
          <w:color w:val="000000" w:themeColor="text1"/>
          <w:sz w:val="24"/>
          <w:szCs w:val="24"/>
          <w:lang w:eastAsia="ar-SA"/>
        </w:rPr>
        <w:t xml:space="preserve"> </w:t>
      </w:r>
      <w:r w:rsidR="00CE7AB7" w:rsidRPr="61A8F2D4">
        <w:rPr>
          <w:rFonts w:ascii="Times New Roman" w:eastAsia="Times New Roman" w:hAnsi="Times New Roman" w:cs="Times New Roman"/>
          <w:color w:val="000000" w:themeColor="text1"/>
          <w:sz w:val="24"/>
          <w:szCs w:val="24"/>
          <w:lang w:eastAsia="ar-SA"/>
        </w:rPr>
        <w:t xml:space="preserve">including trainers, facilitators, group leaders and decision makers </w:t>
      </w:r>
      <w:r w:rsidR="00701C8B" w:rsidRPr="61A8F2D4">
        <w:rPr>
          <w:rFonts w:ascii="Times New Roman" w:eastAsia="Times New Roman" w:hAnsi="Times New Roman" w:cs="Times New Roman"/>
          <w:color w:val="000000" w:themeColor="text1"/>
          <w:sz w:val="24"/>
          <w:szCs w:val="24"/>
          <w:lang w:eastAsia="ar-SA"/>
        </w:rPr>
        <w:t>and accompanying person</w:t>
      </w:r>
      <w:r w:rsidR="00ED56CA" w:rsidRPr="61A8F2D4">
        <w:rPr>
          <w:rFonts w:ascii="Times New Roman" w:eastAsia="Times New Roman" w:hAnsi="Times New Roman" w:cs="Times New Roman"/>
          <w:color w:val="000000" w:themeColor="text1"/>
          <w:sz w:val="24"/>
          <w:szCs w:val="24"/>
          <w:lang w:eastAsia="ar-SA"/>
        </w:rPr>
        <w:t>,</w:t>
      </w:r>
      <w:r w:rsidR="000E3C7C" w:rsidRPr="61A8F2D4">
        <w:rPr>
          <w:rFonts w:ascii="Times New Roman" w:eastAsia="Times New Roman" w:hAnsi="Times New Roman" w:cs="Times New Roman"/>
          <w:color w:val="000000" w:themeColor="text1"/>
          <w:sz w:val="24"/>
          <w:szCs w:val="24"/>
          <w:lang w:eastAsia="ar-SA"/>
        </w:rPr>
        <w:t xml:space="preserve"> </w:t>
      </w:r>
      <w:r w:rsidR="00050F4E" w:rsidRPr="61A8F2D4">
        <w:rPr>
          <w:rFonts w:ascii="Times New Roman" w:eastAsia="Times New Roman" w:hAnsi="Times New Roman" w:cs="Times New Roman"/>
          <w:color w:val="000000" w:themeColor="text1"/>
          <w:sz w:val="24"/>
          <w:szCs w:val="24"/>
          <w:lang w:eastAsia="ar-SA"/>
        </w:rPr>
        <w:t>by the receiving organisations, and specifying the name of the participant/accompanying person, the purpose of the activity, as well as its starting and end date</w:t>
      </w:r>
      <w:r w:rsidR="00050F4E" w:rsidRPr="61A8F2D4">
        <w:rPr>
          <w:rFonts w:ascii="Times New Roman" w:eastAsia="Calibri" w:hAnsi="Times New Roman" w:cs="Times New Roman"/>
          <w:color w:val="000000" w:themeColor="text1"/>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jstalinea"/>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44B794C6"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 including decision makers, </w:t>
      </w:r>
      <w:r w:rsidR="00050F4E"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00050F4E" w:rsidRPr="00CE7AB7">
        <w:rPr>
          <w:rFonts w:ascii="Times New Roman" w:eastAsia="Times New Roman" w:hAnsi="Times New Roman" w:cs="Times New Roman"/>
          <w:sz w:val="24"/>
          <w:szCs w:val="24"/>
          <w:lang w:eastAsia="ar-SA"/>
        </w:rPr>
        <w:t xml:space="preserve"> and</w:t>
      </w:r>
      <w:r w:rsidR="00050F4E" w:rsidRPr="0065476B">
        <w:rPr>
          <w:rFonts w:ascii="Times New Roman" w:eastAsia="Times New Roman" w:hAnsi="Times New Roman" w:cs="Times New Roman"/>
          <w:sz w:val="24"/>
          <w:szCs w:val="24"/>
          <w:lang w:eastAsia="ar-SA"/>
        </w:rPr>
        <w:t xml:space="preserve"> facilitators]</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by the unit contribution applicable per day for the receiving country concerned, as specified in Annex 3 of the Agreement. Travel days may be added if relevant for a specific activity.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jstalinea"/>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04404970" w14:textId="5C3CF8BE" w:rsidR="00050F4E" w:rsidRDefault="00FC714C" w:rsidP="00CD78E4">
      <w:pPr>
        <w:suppressAutoHyphens/>
        <w:spacing w:after="240" w:line="276" w:lineRule="auto"/>
        <w:jc w:val="both"/>
        <w:rPr>
          <w:rFonts w:ascii="Times New Roman" w:eastAsia="Calibri" w:hAnsi="Times New Roman" w:cs="Times New Roman"/>
          <w:color w:val="000000"/>
          <w:sz w:val="24"/>
          <w:szCs w:val="24"/>
          <w:lang w:eastAsia="ar-SA"/>
        </w:rPr>
      </w:pPr>
      <w:r w:rsidRPr="27E01808">
        <w:rPr>
          <w:rFonts w:ascii="Times New Roman" w:eastAsia="Times New Roman" w:hAnsi="Times New Roman" w:cs="Times New Roman"/>
          <w:color w:val="000000" w:themeColor="text1"/>
          <w:sz w:val="24"/>
          <w:szCs w:val="24"/>
          <w:lang w:eastAsia="ar-SA"/>
        </w:rPr>
        <w:t>The supporting document is</w:t>
      </w:r>
      <w:r w:rsidR="00050F4E" w:rsidRPr="27E01808">
        <w:rPr>
          <w:rFonts w:ascii="Times New Roman" w:eastAsia="Times New Roman" w:hAnsi="Times New Roman" w:cs="Times New Roman"/>
          <w:color w:val="000000" w:themeColor="text1"/>
          <w:sz w:val="24"/>
          <w:szCs w:val="24"/>
          <w:lang w:eastAsia="ar-SA"/>
        </w:rPr>
        <w:t xml:space="preserve"> a declaration signed by the participant</w:t>
      </w:r>
      <w:r w:rsidR="00A115A2"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 xml:space="preserve">and by the </w:t>
      </w:r>
      <w:r w:rsidR="0037008D" w:rsidRPr="27E01808">
        <w:rPr>
          <w:rFonts w:ascii="Times New Roman" w:eastAsia="Times New Roman" w:hAnsi="Times New Roman" w:cs="Times New Roman"/>
          <w:color w:val="000000" w:themeColor="text1"/>
          <w:sz w:val="24"/>
          <w:szCs w:val="24"/>
          <w:lang w:eastAsia="ar-SA"/>
        </w:rPr>
        <w:t xml:space="preserve">receiving </w:t>
      </w:r>
      <w:r w:rsidR="00050F4E" w:rsidRPr="27E01808">
        <w:rPr>
          <w:rFonts w:ascii="Times New Roman" w:eastAsia="Times New Roman" w:hAnsi="Times New Roman" w:cs="Times New Roman"/>
          <w:color w:val="000000" w:themeColor="text1"/>
          <w:sz w:val="24"/>
          <w:szCs w:val="24"/>
          <w:lang w:eastAsia="ar-SA"/>
        </w:rPr>
        <w:t>organisation</w:t>
      </w:r>
      <w:r w:rsidR="0037008D"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050F4E" w:rsidRPr="27E01808">
        <w:rPr>
          <w:rFonts w:ascii="Times New Roman" w:eastAsia="Calibri" w:hAnsi="Times New Roman" w:cs="Times New Roman"/>
          <w:color w:val="000000" w:themeColor="text1"/>
          <w:sz w:val="24"/>
          <w:szCs w:val="24"/>
          <w:lang w:eastAsia="ar-SA"/>
        </w:rPr>
        <w:t>.</w:t>
      </w:r>
    </w:p>
    <w:p w14:paraId="1C86EEDD" w14:textId="77777777" w:rsidR="00330C34" w:rsidRDefault="00330C34">
      <w:pPr>
        <w:rPr>
          <w:rFonts w:ascii="Times New Roman" w:eastAsia="Calibri" w:hAnsi="Times New Roman" w:cs="Times New Roman"/>
          <w:color w:val="000000"/>
          <w:sz w:val="24"/>
          <w:szCs w:val="24"/>
          <w:u w:val="single"/>
          <w:lang w:eastAsia="ar-SA"/>
        </w:rPr>
      </w:pPr>
      <w:r>
        <w:rPr>
          <w:rFonts w:ascii="Times New Roman" w:eastAsia="Calibri" w:hAnsi="Times New Roman" w:cs="Times New Roman"/>
          <w:color w:val="000000"/>
          <w:sz w:val="24"/>
          <w:szCs w:val="24"/>
          <w:u w:val="single"/>
          <w:lang w:eastAsia="ar-SA"/>
        </w:rPr>
        <w:br w:type="page"/>
      </w:r>
    </w:p>
    <w:p w14:paraId="6BEC9BA5" w14:textId="11C3B86D"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lastRenderedPageBreak/>
        <w:t xml:space="preserve">Reporting: </w:t>
      </w:r>
    </w:p>
    <w:p w14:paraId="7367949D" w14:textId="2A1F671E"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 xml:space="preserve">Participants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jstalinea"/>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5EAF67AC"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jstalinea"/>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27DF2CA6"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611EE77B" w14:textId="73ABC28E" w:rsidR="00050F4E" w:rsidRDefault="00E97288" w:rsidP="006F15D7">
      <w:pPr>
        <w:suppressAutoHyphens/>
        <w:spacing w:after="240" w:line="276" w:lineRule="auto"/>
        <w:jc w:val="both"/>
        <w:rPr>
          <w:rFonts w:ascii="Times New Roman" w:eastAsia="Times New Roman" w:hAnsi="Times New Roman" w:cs="Times New Roman"/>
          <w:color w:val="000000"/>
          <w:sz w:val="24"/>
          <w:szCs w:val="24"/>
          <w:lang w:eastAsia="ar-SA"/>
        </w:rPr>
      </w:pPr>
      <w:r w:rsidRPr="66340871">
        <w:rPr>
          <w:rFonts w:ascii="Times New Roman" w:eastAsia="Times New Roman" w:hAnsi="Times New Roman" w:cs="Times New Roman"/>
          <w:color w:val="000000" w:themeColor="text1"/>
          <w:sz w:val="24"/>
          <w:szCs w:val="24"/>
          <w:lang w:eastAsia="ar-SA"/>
        </w:rPr>
        <w:t xml:space="preserve">The supporting document is </w:t>
      </w:r>
      <w:r w:rsidR="00050F4E" w:rsidRPr="66340871">
        <w:rPr>
          <w:rFonts w:ascii="Times New Roman" w:eastAsia="Times New Roman" w:hAnsi="Times New Roman" w:cs="Times New Roman"/>
          <w:color w:val="000000" w:themeColor="text1"/>
          <w:sz w:val="24"/>
          <w:szCs w:val="24"/>
          <w:lang w:eastAsia="ar-SA"/>
        </w:rPr>
        <w:t>a declaration signed by the participant and by the receiving organisation</w:t>
      </w:r>
      <w:r w:rsidR="007349A4" w:rsidRPr="66340871">
        <w:rPr>
          <w:rFonts w:ascii="Times New Roman" w:eastAsia="Times New Roman" w:hAnsi="Times New Roman" w:cs="Times New Roman"/>
          <w:color w:val="000000" w:themeColor="text1"/>
          <w:sz w:val="24"/>
          <w:szCs w:val="24"/>
          <w:lang w:eastAsia="ar-SA"/>
        </w:rPr>
        <w:t xml:space="preserve">, </w:t>
      </w:r>
      <w:r w:rsidR="00050F4E" w:rsidRPr="66340871">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6F15D7" w:rsidRPr="66340871">
        <w:rPr>
          <w:rFonts w:ascii="Times New Roman" w:eastAsia="Times New Roman" w:hAnsi="Times New Roman" w:cs="Times New Roman"/>
          <w:color w:val="000000" w:themeColor="text1"/>
          <w:sz w:val="24"/>
          <w:szCs w:val="24"/>
          <w:lang w:eastAsia="ar-SA"/>
        </w:rPr>
        <w:t>.</w:t>
      </w:r>
    </w:p>
    <w:p w14:paraId="79A330F9" w14:textId="10E7CE68" w:rsidR="00050F4E" w:rsidRPr="00241866" w:rsidDel="00CD2603" w:rsidRDefault="00050F4E" w:rsidP="00C114C7">
      <w:pPr>
        <w:pStyle w:val="Lijstalinea"/>
        <w:numPr>
          <w:ilvl w:val="0"/>
          <w:numId w:val="28"/>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7224CA03" w14:textId="0A291E5C"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coordinator must report on all mobilities realised under the project, including the ones from the host country.</w:t>
      </w:r>
    </w:p>
    <w:p w14:paraId="0866B693" w14:textId="70730870" w:rsidR="00050F4E" w:rsidRPr="00190976" w:rsidRDefault="00050F4E" w:rsidP="006C27A1">
      <w:pPr>
        <w:suppressAutoHyphens/>
        <w:spacing w:line="276" w:lineRule="auto"/>
        <w:jc w:val="both"/>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Participants in the activities should report on the activities via an on-line questionnaire providing their feedback on factual and qualitative elements of the activity period, as well as of its preparation and follow-up.</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09E4E7FB"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jstalinea"/>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2B22F2C0"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lastRenderedPageBreak/>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57D26BE9" w14:textId="040D49BA" w:rsidR="00050F4E" w:rsidRPr="00330C34" w:rsidRDefault="7B5B3A32" w:rsidP="00330C34">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330C34">
        <w:rPr>
          <w:rFonts w:ascii="Times New Roman" w:eastAsia="Times New Roman" w:hAnsi="Times New Roman"/>
          <w:i/>
          <w:iCs/>
          <w:color w:val="4AA55B"/>
          <w:sz w:val="24"/>
          <w:szCs w:val="24"/>
        </w:rPr>
        <w:t xml:space="preserve"> </w:t>
      </w:r>
      <w:r w:rsidR="744DC40D" w:rsidRPr="6E73C7F5">
        <w:rPr>
          <w:rFonts w:ascii="Times New Roman" w:eastAsia="SimSun" w:hAnsi="Times New Roman" w:cs="Times New Roman"/>
          <w:sz w:val="24"/>
          <w:szCs w:val="24"/>
          <w:lang w:eastAsia="ar-SA"/>
        </w:rPr>
        <w:t>a</w:t>
      </w:r>
      <w:r w:rsidR="00050F4E" w:rsidRPr="0065476B">
        <w:rPr>
          <w:rFonts w:ascii="Times New Roman" w:eastAsia="SimSun" w:hAnsi="Times New Roman" w:cs="Times New Roman"/>
          <w:sz w:val="24"/>
          <w:szCs w:val="24"/>
          <w:lang w:eastAsia="ar-SA"/>
        </w:rPr>
        <w:t xml:space="preserve"> declaration signed by </w:t>
      </w:r>
      <w:r w:rsidR="0036096E">
        <w:rPr>
          <w:rFonts w:ascii="Times New Roman" w:eastAsia="SimSun" w:hAnsi="Times New Roman" w:cs="Times New Roman"/>
          <w:sz w:val="24"/>
          <w:szCs w:val="24"/>
          <w:lang w:eastAsia="ar-SA"/>
        </w:rPr>
        <w:t>the</w:t>
      </w:r>
      <w:r w:rsidR="00050F4E" w:rsidRPr="0065476B">
        <w:rPr>
          <w:rFonts w:ascii="Times New Roman" w:eastAsia="SimSun" w:hAnsi="Times New Roman" w:cs="Times New Roman"/>
          <w:sz w:val="24"/>
          <w:szCs w:val="24"/>
          <w:lang w:eastAsia="ar-SA"/>
        </w:rPr>
        <w:t xml:space="preserve"> receiving organisation specifying the name of the participant</w:t>
      </w:r>
      <w:r w:rsidR="00833A0C">
        <w:rPr>
          <w:rFonts w:ascii="Times New Roman" w:eastAsia="SimSun" w:hAnsi="Times New Roman" w:cs="Times New Roman"/>
          <w:sz w:val="24"/>
          <w:szCs w:val="24"/>
          <w:lang w:eastAsia="ar-SA"/>
        </w:rPr>
        <w:t xml:space="preserve"> and</w:t>
      </w:r>
      <w:r w:rsidR="0048171E">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the purpose of the activity.</w:t>
      </w:r>
    </w:p>
    <w:p w14:paraId="444A1EB6" w14:textId="5F1BC15B"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17723254" w14:textId="30E2282F" w:rsidR="00050F4E" w:rsidRPr="000F6C3D" w:rsidRDefault="00AF1DF9" w:rsidP="00AF1DF9">
      <w:pPr>
        <w:pStyle w:val="Kop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jstalinea"/>
        <w:numPr>
          <w:ilvl w:val="0"/>
          <w:numId w:val="32"/>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jstalinea"/>
        <w:numPr>
          <w:ilvl w:val="0"/>
          <w:numId w:val="32"/>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2"/>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Kop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0CD22008" w:rsidR="00050F4E" w:rsidRPr="0028078F" w:rsidRDefault="00D42075" w:rsidP="3609B475">
      <w:pPr>
        <w:suppressAutoHyphens/>
        <w:spacing w:line="276" w:lineRule="auto"/>
        <w:ind w:left="709"/>
        <w:jc w:val="both"/>
        <w:rPr>
          <w:rFonts w:ascii="Times New Roman" w:eastAsia="Calibri" w:hAnsi="Times New Roman" w:cs="Times New Roman"/>
          <w:sz w:val="24"/>
          <w:szCs w:val="24"/>
          <w:lang w:eastAsia="ar-SA"/>
        </w:rPr>
      </w:pPr>
      <w:r w:rsidRPr="00D42075">
        <w:rPr>
          <w:rFonts w:ascii="Times New Roman" w:eastAsia="Times New Roman" w:hAnsi="Times New Roman"/>
          <w:iCs/>
          <w:sz w:val="24"/>
          <w:szCs w:val="24"/>
          <w:lang w:val="en-US"/>
        </w:rPr>
        <w:t>C</w:t>
      </w:r>
      <w:proofErr w:type="spellStart"/>
      <w:r w:rsidR="00050F4E" w:rsidRPr="0028078F">
        <w:rPr>
          <w:rFonts w:ascii="Times New Roman" w:eastAsia="Calibri" w:hAnsi="Times New Roman" w:cs="Times New Roman"/>
          <w:sz w:val="24"/>
          <w:szCs w:val="24"/>
          <w:lang w:eastAsia="ar-SA"/>
        </w:rPr>
        <w:t>osts</w:t>
      </w:r>
      <w:proofErr w:type="spellEnd"/>
      <w:r w:rsidR="00050F4E" w:rsidRPr="0028078F">
        <w:rPr>
          <w:rFonts w:ascii="Times New Roman" w:eastAsia="Calibri" w:hAnsi="Times New Roman" w:cs="Times New Roman"/>
          <w:sz w:val="24"/>
          <w:szCs w:val="24"/>
          <w:lang w:eastAsia="ar-SA"/>
        </w:rPr>
        <w:t xml:space="preserve"> directly related to participants with fewer opportunities and their accompanying persons</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r w:rsidR="00050F4E" w:rsidRPr="0028078F">
        <w:rPr>
          <w:rFonts w:ascii="Times New Roman" w:eastAsia="Calibri" w:hAnsi="Times New Roman" w:cs="Times New Roman"/>
          <w:sz w:val="24"/>
          <w:szCs w:val="24"/>
          <w:lang w:eastAsia="ar-SA"/>
        </w:rPr>
        <w:t>]</w:t>
      </w:r>
    </w:p>
    <w:p w14:paraId="0FC957A8" w14:textId="77777777" w:rsidR="00330C34" w:rsidRDefault="00330C34">
      <w:pPr>
        <w:rPr>
          <w:rFonts w:ascii="Times New Roman" w:eastAsia="Calibri" w:hAnsi="Times New Roman" w:cs="Times New Roman"/>
          <w:sz w:val="24"/>
          <w:szCs w:val="24"/>
          <w:u w:val="single"/>
          <w:lang w:eastAsia="ar-SA"/>
        </w:rPr>
      </w:pPr>
      <w:r>
        <w:rPr>
          <w:rFonts w:eastAsia="Calibri"/>
          <w:szCs w:val="24"/>
          <w:u w:val="single"/>
          <w:lang w:eastAsia="ar-SA"/>
        </w:rPr>
        <w:br w:type="page"/>
      </w:r>
    </w:p>
    <w:p w14:paraId="0764B183" w14:textId="74237841" w:rsidR="00DB06A3" w:rsidRPr="00DB06A3"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lastRenderedPageBreak/>
        <w:t>Supporting documents:</w:t>
      </w:r>
      <w:r w:rsidRPr="00DB06A3">
        <w:rPr>
          <w:rFonts w:eastAsia="Calibri"/>
          <w:szCs w:val="24"/>
          <w:lang w:eastAsia="ar-SA"/>
        </w:rPr>
        <w:t xml:space="preserve"> </w:t>
      </w:r>
    </w:p>
    <w:p w14:paraId="16B6A460" w14:textId="01A6FC82" w:rsidR="00050F4E" w:rsidRPr="00134C41" w:rsidRDefault="00D42075"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D42075">
        <w:rPr>
          <w:rFonts w:ascii="Times New Roman" w:eastAsia="Times New Roman" w:hAnsi="Times New Roman"/>
          <w:iCs/>
          <w:sz w:val="24"/>
          <w:szCs w:val="24"/>
          <w:lang w:val="en-US"/>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53338FD1"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51501">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9"/>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6CC5910E" w:rsidR="00050F4E" w:rsidRPr="00134C41" w:rsidRDefault="00256088" w:rsidP="00C114C7">
      <w:pPr>
        <w:pStyle w:val="Lijstalinea"/>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1AB8CD35" w:rsidR="00050F4E" w:rsidRPr="00134C41" w:rsidRDefault="00825693" w:rsidP="00C114C7">
      <w:pPr>
        <w:pStyle w:val="Lijstalinea"/>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23E539F8" w:rsidR="000D69AE" w:rsidRDefault="00050F4E" w:rsidP="008F0776">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436596" w:rsidRPr="5EAF13B6">
        <w:rPr>
          <w:rFonts w:ascii="Times New Roman" w:eastAsia="SimSun" w:hAnsi="Times New Roman" w:cs="Times New Roman"/>
          <w:sz w:val="24"/>
          <w:szCs w:val="24"/>
          <w:lang w:eastAsia="ar-SA"/>
        </w:rPr>
        <w:t>documentation</w:t>
      </w:r>
      <w:r w:rsidR="00436596" w:rsidRPr="5EAF13B6" w:rsidDel="00050F4E">
        <w:rPr>
          <w:rFonts w:ascii="Times New Roman" w:eastAsia="Times New Roman" w:hAnsi="Times New Roman"/>
          <w:i/>
          <w:iCs/>
          <w:color w:val="4AA55B"/>
          <w:sz w:val="24"/>
          <w:szCs w:val="24"/>
          <w:lang w:val="en-US"/>
        </w:rPr>
        <w:t xml:space="preserve"> </w:t>
      </w:r>
      <w:r w:rsidRPr="5EAF13B6">
        <w:rPr>
          <w:rFonts w:ascii="Times New Roman" w:eastAsia="SimSun" w:hAnsi="Times New Roman" w:cs="Times New Roman"/>
          <w:sz w:val="24"/>
          <w:szCs w:val="24"/>
          <w:lang w:eastAsia="ar-SA"/>
        </w:rPr>
        <w:t xml:space="preserve">justifying the need for this grant for the participant signed by the receiving or sending organisation specifying the name of the participant, the purpose of the activity, as well as its start and end date, documentation of the planned real costs and their approval by the NA, and </w:t>
      </w:r>
      <w:r w:rsidR="00E42275"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 xml:space="preserve">proof of payment of the related costs on the </w:t>
      </w:r>
      <w:r w:rsidRPr="5EAF13B6">
        <w:rPr>
          <w:rFonts w:ascii="Times New Roman" w:eastAsia="SimSun" w:hAnsi="Times New Roman" w:cs="Times New Roman"/>
          <w:sz w:val="24"/>
          <w:szCs w:val="24"/>
          <w:lang w:eastAsia="ar-SA"/>
        </w:rPr>
        <w:lastRenderedPageBreak/>
        <w:t>basis of invoices specifying the name and address of the body issuing the invoice, the amount and currency, the date of the invoice and the travel route.</w:t>
      </w:r>
    </w:p>
    <w:p w14:paraId="38B1BD48" w14:textId="7F10DE90" w:rsidR="00050F4E" w:rsidRDefault="00D42075" w:rsidP="0087743F">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I</w:t>
      </w:r>
      <w:r w:rsidR="00050F4E" w:rsidRPr="00134C41">
        <w:rPr>
          <w:rFonts w:ascii="Times New Roman" w:eastAsia="SimSun" w:hAnsi="Times New Roman" w:cs="Times New Roman"/>
          <w:sz w:val="24"/>
          <w:szCs w:val="24"/>
          <w:lang w:eastAsia="ar-SA"/>
        </w:rPr>
        <w:t>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87743F">
      <w:pPr>
        <w:suppressAutoHyphens/>
        <w:spacing w:after="0" w:line="276" w:lineRule="auto"/>
        <w:jc w:val="both"/>
        <w:rPr>
          <w:rFonts w:ascii="Times New Roman" w:eastAsia="Times New Roman" w:hAnsi="Times New Roman"/>
          <w:i/>
          <w:color w:val="4AA55B"/>
          <w:sz w:val="24"/>
          <w:szCs w:val="24"/>
          <w:lang w:val="en-US"/>
        </w:rPr>
      </w:pPr>
    </w:p>
    <w:p w14:paraId="307CAD91" w14:textId="10B311A9" w:rsidR="00050F4E" w:rsidRPr="00330C34" w:rsidRDefault="00050F4E" w:rsidP="00330C34">
      <w:pPr>
        <w:pStyle w:val="Kop2"/>
        <w:numPr>
          <w:ilvl w:val="1"/>
          <w:numId w:val="37"/>
        </w:numPr>
        <w:ind w:left="426" w:hanging="284"/>
        <w:rPr>
          <w:rFonts w:eastAsia="Calibri"/>
          <w:lang w:eastAsia="ar-SA"/>
        </w:rPr>
      </w:pPr>
      <w:r w:rsidRPr="00330C34">
        <w:rPr>
          <w:rFonts w:eastAsia="Calibri"/>
          <w:lang w:eastAsia="ar-SA"/>
        </w:rPr>
        <w:t>System Development and Outreach Activities</w:t>
      </w:r>
    </w:p>
    <w:p w14:paraId="48E87DF1" w14:textId="77777777" w:rsidR="009F7CB7" w:rsidRDefault="00050F4E" w:rsidP="00C114C7">
      <w:pPr>
        <w:pStyle w:val="Lijstalinea"/>
        <w:numPr>
          <w:ilvl w:val="0"/>
          <w:numId w:val="36"/>
        </w:numPr>
        <w:suppressAutoHyphens/>
        <w:spacing w:line="276" w:lineRule="auto"/>
        <w:rPr>
          <w:rFonts w:eastAsia="SimSun"/>
          <w:szCs w:val="24"/>
          <w:lang w:eastAsia="ar-SA"/>
        </w:rPr>
      </w:pPr>
      <w:r w:rsidRPr="009F7CB7">
        <w:rPr>
          <w:rFonts w:eastAsia="SimSun"/>
          <w:szCs w:val="24"/>
          <w:u w:val="single"/>
          <w:lang w:eastAsia="ar-SA"/>
        </w:rPr>
        <w:t>Calculation of the grant amount:</w:t>
      </w:r>
      <w:r w:rsidRPr="009F7CB7">
        <w:rPr>
          <w:rFonts w:eastAsia="SimSun"/>
          <w:szCs w:val="24"/>
          <w:lang w:eastAsia="ar-SA"/>
        </w:rPr>
        <w:t xml:space="preserve"> </w:t>
      </w:r>
    </w:p>
    <w:p w14:paraId="3A1B50F8" w14:textId="11611764" w:rsidR="00050F4E" w:rsidRPr="00C76F48" w:rsidRDefault="009F7CB7" w:rsidP="009F7CB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9F7CB7">
        <w:rPr>
          <w:rFonts w:ascii="Times New Roman" w:eastAsia="SimSun" w:hAnsi="Times New Roman" w:cs="Times New Roman"/>
          <w:sz w:val="24"/>
          <w:szCs w:val="24"/>
          <w:lang w:eastAsia="ar-SA"/>
        </w:rPr>
        <w:t>he</w:t>
      </w:r>
      <w:r w:rsidR="00050F4E" w:rsidRPr="00C76F48">
        <w:rPr>
          <w:rFonts w:ascii="Times New Roman" w:eastAsia="SimSun" w:hAnsi="Times New Roman" w:cs="Times New Roman"/>
          <w:sz w:val="24"/>
          <w:szCs w:val="24"/>
          <w:lang w:eastAsia="ar-SA"/>
        </w:rPr>
        <w:t xml:space="preserve"> grant is a reimbursement of 80% of the eligible costs actually incurred for costs directly linked to the implementation of the </w:t>
      </w:r>
      <w:r w:rsidR="00FE3AA3">
        <w:rPr>
          <w:rFonts w:ascii="Times New Roman" w:eastAsia="SimSun" w:hAnsi="Times New Roman" w:cs="Times New Roman"/>
          <w:sz w:val="24"/>
          <w:szCs w:val="24"/>
          <w:lang w:eastAsia="ar-SA"/>
        </w:rPr>
        <w:t>c</w:t>
      </w:r>
      <w:r w:rsidR="00050F4E" w:rsidRPr="00C76F48">
        <w:rPr>
          <w:rFonts w:ascii="Times New Roman" w:eastAsia="SimSun" w:hAnsi="Times New Roman" w:cs="Times New Roman"/>
          <w:sz w:val="24"/>
          <w:szCs w:val="24"/>
          <w:lang w:eastAsia="ar-SA"/>
        </w:rPr>
        <w:t xml:space="preserve">omplementary </w:t>
      </w:r>
      <w:r w:rsidR="00FE3AA3">
        <w:rPr>
          <w:rFonts w:ascii="Times New Roman" w:eastAsia="SimSun" w:hAnsi="Times New Roman" w:cs="Times New Roman"/>
          <w:sz w:val="24"/>
          <w:szCs w:val="24"/>
          <w:lang w:eastAsia="ar-SA"/>
        </w:rPr>
        <w:t>a</w:t>
      </w:r>
      <w:r w:rsidR="00050F4E" w:rsidRPr="00C76F48">
        <w:rPr>
          <w:rFonts w:ascii="Times New Roman" w:eastAsia="SimSun" w:hAnsi="Times New Roman" w:cs="Times New Roman"/>
          <w:sz w:val="24"/>
          <w:szCs w:val="24"/>
          <w:lang w:eastAsia="ar-SA"/>
        </w:rPr>
        <w:t>ctivities and including a flat-rate amount for indirect costs not exceeding 7% of the eligible direct costs of the complementary activities.</w:t>
      </w:r>
    </w:p>
    <w:p w14:paraId="44FE03E6" w14:textId="77777777" w:rsidR="00050F4E" w:rsidRPr="00134C41" w:rsidRDefault="00050F4E" w:rsidP="00134C41">
      <w:pPr>
        <w:suppressAutoHyphens/>
        <w:spacing w:after="0" w:line="276" w:lineRule="auto"/>
        <w:ind w:left="851"/>
        <w:jc w:val="both"/>
        <w:rPr>
          <w:rFonts w:ascii="Times New Roman" w:eastAsia="SimSun" w:hAnsi="Times New Roman" w:cs="Times New Roman"/>
          <w:sz w:val="24"/>
          <w:szCs w:val="24"/>
          <w:lang w:eastAsia="ar-SA"/>
        </w:rPr>
      </w:pPr>
    </w:p>
    <w:p w14:paraId="5FE8652C" w14:textId="77777777" w:rsidR="00050F4E" w:rsidRPr="00134C41" w:rsidRDefault="00050F4E" w:rsidP="00C114C7">
      <w:pPr>
        <w:pStyle w:val="Lijstalinea"/>
        <w:numPr>
          <w:ilvl w:val="0"/>
          <w:numId w:val="36"/>
        </w:numPr>
        <w:suppressAutoHyphens/>
        <w:spacing w:after="0" w:line="276" w:lineRule="auto"/>
        <w:rPr>
          <w:rFonts w:eastAsia="SimSun"/>
          <w:szCs w:val="24"/>
          <w:lang w:eastAsia="ar-SA"/>
        </w:rPr>
      </w:pPr>
      <w:r w:rsidRPr="009F7CB7">
        <w:rPr>
          <w:rFonts w:eastAsia="SimSun"/>
          <w:szCs w:val="24"/>
          <w:u w:val="single"/>
          <w:lang w:eastAsia="ar-SA"/>
        </w:rPr>
        <w:t xml:space="preserve">Eligible costs: </w:t>
      </w:r>
    </w:p>
    <w:p w14:paraId="717E21EC" w14:textId="77777777" w:rsidR="00050F4E" w:rsidRPr="00134C41" w:rsidRDefault="00050F4E" w:rsidP="00134C41">
      <w:pPr>
        <w:suppressAutoHyphens/>
        <w:spacing w:after="0" w:line="276" w:lineRule="auto"/>
        <w:ind w:left="720"/>
        <w:jc w:val="both"/>
        <w:rPr>
          <w:rFonts w:ascii="Times New Roman" w:eastAsia="SimSun" w:hAnsi="Times New Roman" w:cs="Times New Roman"/>
          <w:sz w:val="24"/>
          <w:szCs w:val="24"/>
          <w:lang w:eastAsia="ar-SA"/>
        </w:rPr>
      </w:pPr>
    </w:p>
    <w:p w14:paraId="21345D51" w14:textId="190DD24F" w:rsidR="00050F4E" w:rsidRPr="00134C41" w:rsidRDefault="00F90A8A" w:rsidP="00F57DBD">
      <w:pPr>
        <w:pStyle w:val="Lijstalinea"/>
        <w:suppressAutoHyphens/>
        <w:spacing w:line="276" w:lineRule="auto"/>
        <w:ind w:left="0"/>
        <w:rPr>
          <w:rFonts w:eastAsia="SimSun"/>
          <w:szCs w:val="24"/>
          <w:lang w:eastAsia="ar-SA"/>
        </w:rPr>
      </w:pPr>
      <w:r>
        <w:rPr>
          <w:rFonts w:eastAsia="SimSun"/>
          <w:szCs w:val="24"/>
          <w:lang w:eastAsia="ar-SA"/>
        </w:rPr>
        <w:t>Direct and indirect costs (</w:t>
      </w:r>
      <w:r w:rsidR="00F94869">
        <w:rPr>
          <w:rFonts w:eastAsia="SimSun"/>
          <w:szCs w:val="24"/>
          <w:lang w:eastAsia="ar-SA"/>
        </w:rPr>
        <w:t>See Article 6.1 of the grant agreement</w:t>
      </w:r>
      <w:r>
        <w:rPr>
          <w:rFonts w:eastAsia="SimSun"/>
          <w:szCs w:val="24"/>
          <w:lang w:eastAsia="ar-SA"/>
        </w:rPr>
        <w:t>)</w:t>
      </w:r>
      <w:r w:rsidR="001C055E" w:rsidRPr="009F7CB7" w:rsidDel="001C055E">
        <w:rPr>
          <w:rFonts w:eastAsia="SimSun"/>
          <w:szCs w:val="24"/>
          <w:lang w:eastAsia="ar-SA"/>
        </w:rPr>
        <w:t xml:space="preserve"> </w:t>
      </w:r>
    </w:p>
    <w:p w14:paraId="70ECAF5F" w14:textId="77777777" w:rsidR="00050F4E" w:rsidRPr="00134C41" w:rsidRDefault="00050F4E" w:rsidP="00C114C7">
      <w:pPr>
        <w:pStyle w:val="Lijstalinea"/>
        <w:numPr>
          <w:ilvl w:val="0"/>
          <w:numId w:val="36"/>
        </w:numPr>
        <w:suppressAutoHyphens/>
        <w:spacing w:after="0" w:line="276" w:lineRule="auto"/>
        <w:rPr>
          <w:rFonts w:eastAsia="SimSun"/>
          <w:szCs w:val="24"/>
          <w:lang w:eastAsia="ar-SA"/>
        </w:rPr>
      </w:pPr>
      <w:r w:rsidRPr="009F7CB7">
        <w:rPr>
          <w:rFonts w:eastAsia="SimSun"/>
          <w:szCs w:val="24"/>
          <w:u w:val="single"/>
          <w:lang w:eastAsia="ar-SA"/>
        </w:rPr>
        <w:t xml:space="preserve">Supporting documents: </w:t>
      </w:r>
    </w:p>
    <w:p w14:paraId="4310C7E2" w14:textId="77777777" w:rsidR="00050F4E" w:rsidRPr="00134C41" w:rsidRDefault="00050F4E" w:rsidP="00C76F48">
      <w:pPr>
        <w:suppressAutoHyphens/>
        <w:spacing w:after="0" w:line="276" w:lineRule="auto"/>
        <w:ind w:left="720"/>
        <w:jc w:val="both"/>
        <w:rPr>
          <w:rFonts w:ascii="Times New Roman" w:eastAsia="SimSun" w:hAnsi="Times New Roman" w:cs="Times New Roman"/>
          <w:sz w:val="24"/>
          <w:szCs w:val="24"/>
          <w:lang w:eastAsia="ar-SA"/>
        </w:rPr>
      </w:pPr>
    </w:p>
    <w:p w14:paraId="1C6023D3" w14:textId="20480876" w:rsidR="00050F4E" w:rsidRPr="00134C41" w:rsidRDefault="009C244E" w:rsidP="009C244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P</w:t>
      </w:r>
      <w:r w:rsidR="00050F4E" w:rsidRPr="00134C41">
        <w:rPr>
          <w:rFonts w:ascii="Times New Roman" w:eastAsia="SimSun" w:hAnsi="Times New Roman" w:cs="Times New Roman"/>
          <w:sz w:val="24"/>
          <w:szCs w:val="24"/>
          <w:lang w:eastAsia="ar-SA"/>
        </w:rPr>
        <w:t>roof of payment of the related costs on the basis of invoices of the actual costs incurred, specifying the name and address of the body issuing the invoice, the amount and currency, and the date of the invoice.</w:t>
      </w:r>
    </w:p>
    <w:p w14:paraId="2F4B126C" w14:textId="77777777" w:rsidR="00050F4E" w:rsidRPr="00134C41" w:rsidRDefault="00050F4E" w:rsidP="00C76F48">
      <w:pPr>
        <w:suppressAutoHyphens/>
        <w:spacing w:after="0" w:line="276" w:lineRule="auto"/>
        <w:ind w:left="1069"/>
        <w:jc w:val="both"/>
        <w:rPr>
          <w:rFonts w:ascii="Times New Roman" w:eastAsia="SimSun" w:hAnsi="Times New Roman" w:cs="Times New Roman"/>
          <w:sz w:val="24"/>
          <w:szCs w:val="24"/>
          <w:lang w:eastAsia="ar-SA"/>
        </w:rPr>
      </w:pPr>
    </w:p>
    <w:p w14:paraId="6E0E789F" w14:textId="77777777" w:rsidR="00050F4E" w:rsidRPr="00134C41" w:rsidRDefault="00050F4E" w:rsidP="00C114C7">
      <w:pPr>
        <w:pStyle w:val="Lijstalinea"/>
        <w:numPr>
          <w:ilvl w:val="0"/>
          <w:numId w:val="36"/>
        </w:numPr>
        <w:suppressAutoHyphens/>
        <w:spacing w:line="276" w:lineRule="auto"/>
        <w:rPr>
          <w:rFonts w:eastAsia="SimSun"/>
          <w:szCs w:val="24"/>
          <w:lang w:eastAsia="ar-SA"/>
        </w:rPr>
      </w:pPr>
      <w:r w:rsidRPr="009C244E">
        <w:rPr>
          <w:rFonts w:eastAsia="SimSun"/>
          <w:szCs w:val="24"/>
          <w:u w:val="single"/>
          <w:lang w:eastAsia="ar-SA"/>
        </w:rPr>
        <w:t>Reporting:</w:t>
      </w:r>
    </w:p>
    <w:p w14:paraId="6FCE3B43" w14:textId="227D457B" w:rsidR="00050F4E" w:rsidRDefault="009C244E" w:rsidP="00A77DF8">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beneficiary must report the type of </w:t>
      </w:r>
      <w:r>
        <w:rPr>
          <w:rFonts w:ascii="Times New Roman" w:eastAsia="SimSun" w:hAnsi="Times New Roman" w:cs="Times New Roman"/>
          <w:sz w:val="24"/>
          <w:szCs w:val="24"/>
          <w:lang w:eastAsia="ar-SA"/>
        </w:rPr>
        <w:t xml:space="preserve">direct </w:t>
      </w:r>
      <w:r w:rsidR="00050F4E" w:rsidRPr="00134C41">
        <w:rPr>
          <w:rFonts w:ascii="Times New Roman" w:eastAsia="SimSun" w:hAnsi="Times New Roman" w:cs="Times New Roman"/>
          <w:sz w:val="24"/>
          <w:szCs w:val="24"/>
          <w:lang w:eastAsia="ar-SA"/>
        </w:rPr>
        <w:t>costs and the real amount</w:t>
      </w:r>
      <w:r w:rsidR="00050F4E" w:rsidRPr="00134C41" w:rsidDel="00D041AD">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of costs incurred.</w:t>
      </w:r>
      <w:r>
        <w:rPr>
          <w:rFonts w:ascii="Times New Roman" w:eastAsia="SimSun" w:hAnsi="Times New Roman" w:cs="Times New Roman"/>
          <w:sz w:val="24"/>
          <w:szCs w:val="24"/>
          <w:lang w:eastAsia="ar-SA"/>
        </w:rPr>
        <w:t>]</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4C24" w14:textId="77777777" w:rsidR="007B2C39" w:rsidRDefault="007B2C39" w:rsidP="00817F20">
      <w:pPr>
        <w:spacing w:after="0" w:line="240" w:lineRule="auto"/>
      </w:pPr>
      <w:r>
        <w:separator/>
      </w:r>
    </w:p>
  </w:endnote>
  <w:endnote w:type="continuationSeparator" w:id="0">
    <w:p w14:paraId="06445813" w14:textId="77777777" w:rsidR="007B2C39" w:rsidRDefault="007B2C39" w:rsidP="00817F20">
      <w:pPr>
        <w:spacing w:after="0" w:line="240" w:lineRule="auto"/>
      </w:pPr>
      <w:r>
        <w:continuationSeparator/>
      </w:r>
    </w:p>
  </w:endnote>
  <w:endnote w:type="continuationNotice" w:id="1">
    <w:p w14:paraId="44644EDB" w14:textId="77777777" w:rsidR="007B2C39" w:rsidRDefault="007B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168" w14:textId="77777777" w:rsidR="007B2C39" w:rsidRDefault="007B2C39" w:rsidP="00817F20">
      <w:pPr>
        <w:spacing w:after="0" w:line="240" w:lineRule="auto"/>
      </w:pPr>
      <w:r>
        <w:separator/>
      </w:r>
    </w:p>
  </w:footnote>
  <w:footnote w:type="continuationSeparator" w:id="0">
    <w:p w14:paraId="1A6E9C9D" w14:textId="77777777" w:rsidR="007B2C39" w:rsidRDefault="007B2C39" w:rsidP="00817F20">
      <w:pPr>
        <w:spacing w:after="0" w:line="240" w:lineRule="auto"/>
      </w:pPr>
      <w:r>
        <w:continuationSeparator/>
      </w:r>
    </w:p>
  </w:footnote>
  <w:footnote w:type="continuationNotice" w:id="1">
    <w:p w14:paraId="29E6735A" w14:textId="77777777" w:rsidR="007B2C39" w:rsidRDefault="007B2C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0C34"/>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075"/>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4458E0C6-E381-407D-84AE-BE69E8F89C7A}"/>
</file>

<file path=customXml/itemProps4.xml><?xml version="1.0" encoding="utf-8"?>
<ds:datastoreItem xmlns:ds="http://schemas.openxmlformats.org/officeDocument/2006/customXml" ds:itemID="{E640B4A6-F746-4C3A-9DD9-F93EC1D6D4B6}">
  <ds:schemaRefs>
    <ds:schemaRef ds:uri="http://purl.org/dc/terms/"/>
    <ds:schemaRef ds:uri="f34d8b02-ef1e-468a-baea-6b8502d3046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1670</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14</cp:revision>
  <cp:lastPrinted>2022-10-23T07:45:00Z</cp:lastPrinted>
  <dcterms:created xsi:type="dcterms:W3CDTF">2023-12-18T11:47:00Z</dcterms:created>
  <dcterms:modified xsi:type="dcterms:W3CDTF">2024-03-27T14:18:00Z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254800</vt:r8>
  </property>
</Properties>
</file>