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7089" w:rsidR="00675081" w:rsidP="00675081" w:rsidRDefault="00675081" w14:paraId="4DEB732E" w14:textId="06727756">
      <w:pPr>
        <w:pStyle w:val="Annex"/>
        <w:jc w:val="center"/>
        <w:rPr>
          <w:rFonts w:cs="Times New Roman"/>
        </w:rPr>
      </w:pPr>
      <w:r w:rsidRPr="629FDCDC">
        <w:rPr>
          <w:rFonts w:cs="Times New Roman"/>
        </w:rPr>
        <w:t>ANNEX 3 – APPLICABLE RATES</w:t>
      </w:r>
    </w:p>
    <w:p w:rsidRPr="00927089" w:rsidR="00675081" w:rsidP="00675081" w:rsidRDefault="00675081" w14:paraId="4DEB732F" w14:textId="77777777">
      <w:pPr>
        <w:tabs>
          <w:tab w:val="left" w:pos="1276"/>
        </w:tabs>
        <w:ind w:left="1276" w:hanging="1276"/>
        <w:jc w:val="right"/>
        <w:rPr>
          <w:rFonts w:ascii="Times New Roman" w:hAnsi="Times New Roman" w:cs="Times New Roman"/>
          <w:b/>
          <w:szCs w:val="24"/>
        </w:rPr>
      </w:pPr>
    </w:p>
    <w:p w:rsidRPr="00927089" w:rsidR="00675081" w:rsidP="00675081" w:rsidRDefault="00675081" w14:paraId="4DEB75CF" w14:textId="70FE648D">
      <w:pPr>
        <w:pStyle w:val="Lijstalinea"/>
        <w:tabs>
          <w:tab w:val="left" w:pos="851"/>
        </w:tabs>
        <w:suppressAutoHyphens/>
        <w:ind w:left="0"/>
        <w:rPr>
          <w:b/>
          <w:lang w:val="en-US"/>
        </w:rPr>
      </w:pPr>
      <w:r w:rsidRPr="00927089">
        <w:rPr>
          <w:b/>
        </w:rPr>
        <w:t>1. Travel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1E0" w:firstRow="1" w:lastRow="1" w:firstColumn="1" w:lastColumn="1" w:noHBand="0" w:noVBand="0"/>
      </w:tblPr>
      <w:tblGrid>
        <w:gridCol w:w="3118"/>
        <w:gridCol w:w="3117"/>
        <w:gridCol w:w="3115"/>
      </w:tblGrid>
      <w:tr w:rsidRPr="00927089" w:rsidR="008A1D86" w14:paraId="6713474F" w14:textId="77777777">
        <w:trPr>
          <w:trHeight w:val="397"/>
        </w:trPr>
        <w:tc>
          <w:tcPr>
            <w:tcW w:w="1667" w:type="pct"/>
            <w:tcBorders>
              <w:top w:val="single" w:color="auto" w:sz="4" w:space="0"/>
              <w:left w:val="single" w:color="auto" w:sz="4" w:space="0"/>
              <w:bottom w:val="single" w:color="auto" w:sz="4" w:space="0"/>
              <w:right w:val="single" w:color="auto" w:sz="4" w:space="0"/>
            </w:tcBorders>
            <w:shd w:val="pct10" w:color="auto" w:fill="auto"/>
            <w:vAlign w:val="center"/>
            <w:hideMark/>
          </w:tcPr>
          <w:p w:rsidRPr="006F0297" w:rsidR="008A1D86" w:rsidRDefault="008A1D86" w14:paraId="0222E1A3" w14:textId="77777777">
            <w:pPr>
              <w:widowControl w:val="0"/>
              <w:suppressAutoHyphens/>
              <w:autoSpaceDN w:val="0"/>
              <w:spacing w:after="0"/>
              <w:ind w:left="34"/>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b/>
                <w:snapToGrid w:val="0"/>
                <w:kern w:val="3"/>
                <w:sz w:val="20"/>
                <w:szCs w:val="20"/>
                <w:lang w:eastAsia="zh-CN"/>
              </w:rPr>
              <w:t>Travel distances</w:t>
            </w:r>
          </w:p>
        </w:tc>
        <w:tc>
          <w:tcPr>
            <w:tcW w:w="1667" w:type="pct"/>
            <w:tcBorders>
              <w:top w:val="single" w:color="auto" w:sz="4" w:space="0"/>
              <w:left w:val="single" w:color="auto" w:sz="4" w:space="0"/>
              <w:bottom w:val="single" w:color="auto" w:sz="4" w:space="0"/>
              <w:right w:val="single" w:color="auto" w:sz="4" w:space="0"/>
            </w:tcBorders>
            <w:shd w:val="pct10" w:color="auto" w:fill="auto"/>
            <w:vAlign w:val="center"/>
            <w:hideMark/>
          </w:tcPr>
          <w:p w:rsidRPr="006F0297" w:rsidR="008A1D86" w:rsidRDefault="008A1D86" w14:paraId="0F36CB90" w14:textId="77777777">
            <w:pPr>
              <w:widowControl w:val="0"/>
              <w:suppressAutoHyphens/>
              <w:autoSpaceDN w:val="0"/>
              <w:spacing w:after="0"/>
              <w:ind w:left="34"/>
              <w:jc w:val="center"/>
              <w:textAlignment w:val="baseline"/>
              <w:rPr>
                <w:rFonts w:ascii="Times New Roman" w:hAnsi="Times New Roman" w:eastAsia="SimSun" w:cs="Times New Roman"/>
                <w:b/>
                <w:snapToGrid w:val="0"/>
                <w:kern w:val="3"/>
                <w:sz w:val="20"/>
                <w:szCs w:val="20"/>
                <w:lang w:eastAsia="zh-CN"/>
              </w:rPr>
            </w:pPr>
            <w:r w:rsidRPr="006F0297">
              <w:rPr>
                <w:rFonts w:ascii="Times New Roman" w:hAnsi="Times New Roman" w:eastAsia="SimSun" w:cs="Times New Roman"/>
                <w:b/>
                <w:snapToGrid w:val="0"/>
                <w:kern w:val="3"/>
                <w:sz w:val="20"/>
                <w:szCs w:val="20"/>
                <w:lang w:eastAsia="zh-CN"/>
              </w:rPr>
              <w:t>Green travel – Amount per participant</w:t>
            </w:r>
          </w:p>
        </w:tc>
        <w:tc>
          <w:tcPr>
            <w:tcW w:w="1666" w:type="pct"/>
            <w:tcBorders>
              <w:top w:val="single" w:color="auto" w:sz="4" w:space="0"/>
              <w:left w:val="single" w:color="auto" w:sz="4" w:space="0"/>
              <w:bottom w:val="single" w:color="auto" w:sz="4" w:space="0"/>
              <w:right w:val="single" w:color="auto" w:sz="4" w:space="0"/>
            </w:tcBorders>
            <w:shd w:val="pct10" w:color="auto" w:fill="auto"/>
          </w:tcPr>
          <w:p w:rsidRPr="006F0297" w:rsidR="008A1D86" w:rsidRDefault="008A1D86" w14:paraId="442C0046" w14:textId="77777777">
            <w:pPr>
              <w:widowControl w:val="0"/>
              <w:suppressAutoHyphens/>
              <w:autoSpaceDN w:val="0"/>
              <w:spacing w:after="0"/>
              <w:ind w:left="34"/>
              <w:jc w:val="center"/>
              <w:textAlignment w:val="baseline"/>
              <w:rPr>
                <w:rFonts w:ascii="Times New Roman" w:hAnsi="Times New Roman" w:eastAsia="SimSun" w:cs="Times New Roman"/>
                <w:b/>
                <w:snapToGrid w:val="0"/>
                <w:kern w:val="3"/>
                <w:sz w:val="20"/>
                <w:szCs w:val="20"/>
                <w:lang w:eastAsia="zh-CN"/>
              </w:rPr>
            </w:pPr>
            <w:r w:rsidRPr="006F0297">
              <w:rPr>
                <w:rFonts w:ascii="Times New Roman" w:hAnsi="Times New Roman" w:eastAsia="SimSun" w:cs="Times New Roman"/>
                <w:b/>
                <w:snapToGrid w:val="0"/>
                <w:kern w:val="3"/>
                <w:sz w:val="20"/>
                <w:szCs w:val="20"/>
                <w:lang w:eastAsia="zh-CN"/>
              </w:rPr>
              <w:t>Non-green travel – Amount per participant</w:t>
            </w:r>
          </w:p>
        </w:tc>
      </w:tr>
      <w:tr w:rsidRPr="00927089" w:rsidR="008A1D86" w14:paraId="0E881F70"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69A37F48" w14:textId="69AE0379">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10 </w:t>
            </w:r>
            <w:r w:rsidR="00F234F0">
              <w:rPr>
                <w:rFonts w:ascii="Times New Roman" w:hAnsi="Times New Roman" w:eastAsia="SimSun" w:cs="Times New Roman"/>
                <w:snapToGrid w:val="0"/>
                <w:kern w:val="3"/>
                <w:sz w:val="20"/>
                <w:szCs w:val="20"/>
                <w:lang w:eastAsia="zh-CN"/>
              </w:rPr>
              <w:t>–</w:t>
            </w:r>
            <w:r w:rsidRPr="006F0297">
              <w:rPr>
                <w:rFonts w:ascii="Times New Roman" w:hAnsi="Times New Roman" w:eastAsia="SimSun" w:cs="Times New Roman"/>
                <w:snapToGrid w:val="0"/>
                <w:kern w:val="3"/>
                <w:sz w:val="20"/>
                <w:szCs w:val="20"/>
                <w:lang w:eastAsia="zh-CN"/>
              </w:rPr>
              <w:t xml:space="preserve"> 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4056E857"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56 EUR </w:t>
            </w:r>
          </w:p>
        </w:tc>
        <w:tc>
          <w:tcPr>
            <w:tcW w:w="1666" w:type="pct"/>
            <w:tcBorders>
              <w:top w:val="single" w:color="auto" w:sz="4" w:space="0"/>
              <w:left w:val="single" w:color="auto" w:sz="4" w:space="0"/>
              <w:bottom w:val="single" w:color="auto" w:sz="4" w:space="0"/>
              <w:right w:val="single" w:color="auto" w:sz="4" w:space="0"/>
            </w:tcBorders>
            <w:shd w:val="clear" w:color="auto" w:fill="FFFFFF" w:themeFill="background1"/>
          </w:tcPr>
          <w:p w:rsidRPr="006F0297" w:rsidR="008A1D86" w:rsidRDefault="008A1D86" w14:paraId="611C1CC2"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28 EUR </w:t>
            </w:r>
          </w:p>
        </w:tc>
      </w:tr>
      <w:tr w:rsidRPr="00927089" w:rsidR="008A1D86" w14:paraId="7F88ABE1"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172AC0D1" w14:textId="3FE7525D">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499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5E33BD15"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285 EUR </w:t>
            </w:r>
          </w:p>
        </w:tc>
        <w:tc>
          <w:tcPr>
            <w:tcW w:w="1666" w:type="pct"/>
            <w:tcBorders>
              <w:top w:val="single" w:color="auto" w:sz="4" w:space="0"/>
              <w:left w:val="single" w:color="auto" w:sz="4" w:space="0"/>
              <w:bottom w:val="single" w:color="auto" w:sz="4" w:space="0"/>
              <w:right w:val="single" w:color="auto" w:sz="4" w:space="0"/>
            </w:tcBorders>
          </w:tcPr>
          <w:p w:rsidRPr="006F0297" w:rsidR="008A1D86" w:rsidRDefault="008A1D86" w14:paraId="01E9C073"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211 EUR </w:t>
            </w:r>
          </w:p>
        </w:tc>
      </w:tr>
      <w:tr w:rsidRPr="00927089" w:rsidR="008A1D86" w14:paraId="7239AA97"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3936C81C" w14:textId="111B6493">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500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1999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05A79DD6"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417 EUR </w:t>
            </w:r>
          </w:p>
        </w:tc>
        <w:tc>
          <w:tcPr>
            <w:tcW w:w="1666" w:type="pct"/>
            <w:tcBorders>
              <w:top w:val="single" w:color="auto" w:sz="4" w:space="0"/>
              <w:left w:val="single" w:color="auto" w:sz="4" w:space="0"/>
              <w:bottom w:val="single" w:color="auto" w:sz="4" w:space="0"/>
              <w:right w:val="single" w:color="auto" w:sz="4" w:space="0"/>
            </w:tcBorders>
          </w:tcPr>
          <w:p w:rsidRPr="006F0297" w:rsidR="008A1D86" w:rsidRDefault="008A1D86" w14:paraId="0A5ECF0C"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309 EUR </w:t>
            </w:r>
          </w:p>
        </w:tc>
      </w:tr>
      <w:tr w:rsidRPr="00927089" w:rsidR="008A1D86" w14:paraId="1506DED2"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29525BA4" w14:textId="62BA940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2000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2999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579274EC"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535 EUR </w:t>
            </w:r>
          </w:p>
        </w:tc>
        <w:tc>
          <w:tcPr>
            <w:tcW w:w="1666" w:type="pct"/>
            <w:tcBorders>
              <w:top w:val="single" w:color="auto" w:sz="4" w:space="0"/>
              <w:left w:val="single" w:color="auto" w:sz="4" w:space="0"/>
              <w:bottom w:val="single" w:color="auto" w:sz="4" w:space="0"/>
              <w:right w:val="single" w:color="auto" w:sz="4" w:space="0"/>
            </w:tcBorders>
          </w:tcPr>
          <w:p w:rsidRPr="006F0297" w:rsidR="008A1D86" w:rsidRDefault="008A1D86" w14:paraId="289C737A"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395 EUR </w:t>
            </w:r>
          </w:p>
        </w:tc>
      </w:tr>
      <w:tr w:rsidRPr="00927089" w:rsidR="008A1D86" w14:paraId="11B40F41"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439EED6A" w14:textId="3221DFD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3000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3999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4306CE27"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785 EUR </w:t>
            </w:r>
          </w:p>
        </w:tc>
        <w:tc>
          <w:tcPr>
            <w:tcW w:w="1666" w:type="pct"/>
            <w:tcBorders>
              <w:top w:val="single" w:color="auto" w:sz="4" w:space="0"/>
              <w:left w:val="single" w:color="auto" w:sz="4" w:space="0"/>
              <w:bottom w:val="single" w:color="auto" w:sz="4" w:space="0"/>
              <w:right w:val="single" w:color="auto" w:sz="4" w:space="0"/>
            </w:tcBorders>
          </w:tcPr>
          <w:p w:rsidRPr="006F0297" w:rsidR="008A1D86" w:rsidRDefault="008A1D86" w14:paraId="771F956B"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580 EUR </w:t>
            </w:r>
          </w:p>
        </w:tc>
      </w:tr>
      <w:tr w:rsidRPr="00927089" w:rsidR="008A1D86" w14:paraId="63976F4F"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43B9DAF3" w14:textId="67C1F712">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4000 </w:t>
            </w:r>
            <w:r w:rsidR="00F234F0">
              <w:rPr>
                <w:rFonts w:ascii="Times New Roman" w:hAnsi="Times New Roman" w:eastAsia="SimSun" w:cs="Times New Roman"/>
                <w:snapToGrid w:val="0"/>
                <w:kern w:val="3"/>
                <w:sz w:val="20"/>
                <w:szCs w:val="20"/>
                <w:lang w:eastAsia="zh-CN"/>
              </w:rPr>
              <w:t>–</w:t>
            </w:r>
            <w:r w:rsidRPr="006F0297" w:rsidR="00F234F0">
              <w:rPr>
                <w:rFonts w:ascii="Times New Roman" w:hAnsi="Times New Roman" w:eastAsia="SimSun" w:cs="Times New Roman"/>
                <w:snapToGrid w:val="0"/>
                <w:kern w:val="3"/>
                <w:sz w:val="20"/>
                <w:szCs w:val="20"/>
                <w:lang w:eastAsia="zh-CN"/>
              </w:rPr>
              <w:t xml:space="preserve"> </w:t>
            </w:r>
            <w:r w:rsidRPr="006F0297">
              <w:rPr>
                <w:rFonts w:ascii="Times New Roman" w:hAnsi="Times New Roman" w:eastAsia="SimSun" w:cs="Times New Roman"/>
                <w:snapToGrid w:val="0"/>
                <w:kern w:val="3"/>
                <w:sz w:val="20"/>
                <w:szCs w:val="20"/>
                <w:lang w:eastAsia="zh-CN"/>
              </w:rPr>
              <w:t xml:space="preserve">7999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4C1167CE"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1188 EUR </w:t>
            </w:r>
          </w:p>
        </w:tc>
        <w:tc>
          <w:tcPr>
            <w:tcW w:w="1666" w:type="pct"/>
            <w:tcBorders>
              <w:top w:val="single" w:color="auto" w:sz="4" w:space="0"/>
              <w:left w:val="single" w:color="auto" w:sz="4" w:space="0"/>
              <w:bottom w:val="single" w:color="auto" w:sz="4" w:space="0"/>
              <w:right w:val="single" w:color="auto" w:sz="4" w:space="0"/>
            </w:tcBorders>
            <w:shd w:val="clear" w:color="auto" w:fill="FFFFFF" w:themeFill="background1"/>
          </w:tcPr>
          <w:p w:rsidRPr="006F0297" w:rsidR="008A1D86" w:rsidRDefault="008A1D86" w14:paraId="52C82745"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1188 EUR </w:t>
            </w:r>
          </w:p>
        </w:tc>
      </w:tr>
      <w:tr w:rsidRPr="00927089" w:rsidR="008A1D86" w14:paraId="3A9A93C0" w14:textId="77777777">
        <w:trPr>
          <w:trHeight w:val="397"/>
        </w:trPr>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43962375" w14:textId="173059D0">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8000 </w:t>
            </w:r>
            <w:r w:rsidR="00F234F0">
              <w:rPr>
                <w:rFonts w:ascii="Times New Roman" w:hAnsi="Times New Roman" w:eastAsia="SimSun" w:cs="Times New Roman"/>
                <w:snapToGrid w:val="0"/>
                <w:kern w:val="3"/>
                <w:sz w:val="20"/>
                <w:szCs w:val="20"/>
                <w:lang w:eastAsia="zh-CN"/>
              </w:rPr>
              <w:t>k</w:t>
            </w:r>
            <w:r>
              <w:rPr>
                <w:rFonts w:ascii="Times New Roman" w:hAnsi="Times New Roman" w:eastAsia="SimSun" w:cs="Times New Roman"/>
                <w:snapToGrid w:val="0"/>
                <w:kern w:val="3"/>
                <w:sz w:val="20"/>
                <w:szCs w:val="20"/>
                <w:lang w:eastAsia="zh-CN"/>
              </w:rPr>
              <w:t>m</w:t>
            </w:r>
            <w:r w:rsidRPr="006F0297">
              <w:rPr>
                <w:rFonts w:ascii="Times New Roman" w:hAnsi="Times New Roman" w:eastAsia="SimSun" w:cs="Times New Roman"/>
                <w:snapToGrid w:val="0"/>
                <w:kern w:val="3"/>
                <w:sz w:val="20"/>
                <w:szCs w:val="20"/>
                <w:lang w:eastAsia="zh-CN"/>
              </w:rPr>
              <w:t xml:space="preserve"> or more:</w:t>
            </w:r>
          </w:p>
        </w:tc>
        <w:tc>
          <w:tcPr>
            <w:tcW w:w="1667" w:type="pct"/>
            <w:tcBorders>
              <w:top w:val="single" w:color="auto" w:sz="4" w:space="0"/>
              <w:left w:val="single" w:color="auto" w:sz="4" w:space="0"/>
              <w:bottom w:val="single" w:color="auto" w:sz="4" w:space="0"/>
              <w:right w:val="single" w:color="auto" w:sz="4" w:space="0"/>
            </w:tcBorders>
            <w:vAlign w:val="center"/>
            <w:hideMark/>
          </w:tcPr>
          <w:p w:rsidRPr="006F0297" w:rsidR="008A1D86" w:rsidRDefault="008A1D86" w14:paraId="71DB1FB6"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1735 EUR </w:t>
            </w:r>
          </w:p>
        </w:tc>
        <w:tc>
          <w:tcPr>
            <w:tcW w:w="16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6F0297" w:rsidR="008A1D86" w:rsidRDefault="008A1D86" w14:paraId="7E5C6BA5" w14:textId="77777777">
            <w:pPr>
              <w:widowControl w:val="0"/>
              <w:suppressAutoHyphens/>
              <w:autoSpaceDN w:val="0"/>
              <w:spacing w:after="0"/>
              <w:jc w:val="center"/>
              <w:textAlignment w:val="baseline"/>
              <w:rPr>
                <w:rFonts w:ascii="Times New Roman" w:hAnsi="Times New Roman" w:eastAsia="SimSun" w:cs="Times New Roman"/>
                <w:snapToGrid w:val="0"/>
                <w:kern w:val="3"/>
                <w:sz w:val="20"/>
                <w:szCs w:val="20"/>
                <w:lang w:eastAsia="zh-CN"/>
              </w:rPr>
            </w:pPr>
            <w:r w:rsidRPr="006F0297">
              <w:rPr>
                <w:rFonts w:ascii="Times New Roman" w:hAnsi="Times New Roman" w:eastAsia="SimSun" w:cs="Times New Roman"/>
                <w:snapToGrid w:val="0"/>
                <w:kern w:val="3"/>
                <w:sz w:val="20"/>
                <w:szCs w:val="20"/>
                <w:lang w:eastAsia="zh-CN"/>
              </w:rPr>
              <w:t xml:space="preserve">1735 EUR </w:t>
            </w:r>
          </w:p>
        </w:tc>
      </w:tr>
    </w:tbl>
    <w:p w:rsidR="008A1D86" w:rsidP="008A1D86" w:rsidRDefault="008A1D86" w14:paraId="5722FB80" w14:textId="77777777">
      <w:pPr>
        <w:spacing w:after="0"/>
        <w:rPr>
          <w:rFonts w:ascii="Times New Roman" w:hAnsi="Times New Roman" w:cs="Times New Roman"/>
          <w:szCs w:val="24"/>
        </w:rPr>
      </w:pPr>
    </w:p>
    <w:p w:rsidR="008A1D86" w:rsidP="00675081" w:rsidRDefault="008A1D86" w14:paraId="00B8548C" w14:textId="77777777">
      <w:pPr>
        <w:spacing w:after="0"/>
        <w:rPr>
          <w:rFonts w:ascii="Times New Roman" w:hAnsi="Times New Roman" w:cs="Times New Roman"/>
          <w:b/>
          <w:szCs w:val="24"/>
        </w:rPr>
      </w:pPr>
    </w:p>
    <w:p w:rsidRPr="006A64C7" w:rsidR="00C97761" w:rsidP="00D72D45" w:rsidRDefault="00675081" w14:paraId="21741918" w14:textId="0FB0499B">
      <w:pPr>
        <w:shd w:val="clear" w:color="auto" w:fill="FFFFFF"/>
        <w:jc w:val="both"/>
        <w:rPr>
          <w:rFonts w:ascii="Times New Roman" w:hAnsi="Times New Roman" w:eastAsia="Times New Roman" w:cs="Times New Roman"/>
          <w:sz w:val="30"/>
          <w:szCs w:val="30"/>
          <w:lang w:val="en-IE" w:eastAsia="en-IE"/>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r w:rsidR="00C97761">
        <w:rPr>
          <w:rFonts w:ascii="Times New Roman" w:hAnsi="Times New Roman" w:cs="Times New Roman"/>
          <w:szCs w:val="24"/>
        </w:rPr>
        <w:t>For itinerant activities, the applicant should add up the distances between individual venues and choose the distance band corresponding to the total.</w:t>
      </w:r>
    </w:p>
    <w:p w:rsidRPr="00D72D45" w:rsidR="00675081" w:rsidP="00675081" w:rsidRDefault="00675081" w14:paraId="4DEB75F2" w14:textId="77777777">
      <w:pPr>
        <w:spacing w:after="0"/>
        <w:ind w:left="1134" w:hanging="1134"/>
        <w:rPr>
          <w:rFonts w:ascii="Times New Roman" w:hAnsi="Times New Roman" w:cs="Times New Roman"/>
          <w:szCs w:val="24"/>
          <w:lang w:val="en-IE"/>
        </w:rPr>
      </w:pPr>
    </w:p>
    <w:p w:rsidRPr="00927089" w:rsidR="00675081" w:rsidP="00675081" w:rsidRDefault="00675081" w14:paraId="4DEB75F3" w14:textId="77777777">
      <w:pPr>
        <w:spacing w:after="0"/>
        <w:ind w:left="1134" w:hanging="1134"/>
        <w:rPr>
          <w:rFonts w:ascii="Times New Roman" w:hAnsi="Times New Roman" w:cs="Times New Roman"/>
          <w:szCs w:val="24"/>
        </w:rPr>
      </w:pPr>
    </w:p>
    <w:p w:rsidRPr="00927089" w:rsidR="00675081" w:rsidP="00675081" w:rsidRDefault="00675081" w14:paraId="4DEB75F4" w14:textId="77777777">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rsidRPr="00927089" w:rsidR="00675081" w:rsidP="00675081" w:rsidRDefault="00675081" w14:paraId="4DEB75F5" w14:textId="77777777">
      <w:pPr>
        <w:spacing w:after="0"/>
        <w:ind w:left="1134" w:hanging="1134"/>
        <w:rPr>
          <w:rFonts w:ascii="Times New Roman" w:hAnsi="Times New Roman" w:cs="Times New Roman"/>
          <w:szCs w:val="24"/>
        </w:rPr>
      </w:pPr>
    </w:p>
    <w:p w:rsidRPr="00927089" w:rsidR="00675081" w:rsidP="00675081" w:rsidRDefault="00675081" w14:paraId="4DEB75F6" w14:textId="77777777">
      <w:pPr>
        <w:spacing w:after="0"/>
        <w:rPr>
          <w:rFonts w:ascii="Times New Roman" w:hAnsi="Times New Roman" w:cs="Times New Roman"/>
          <w:b/>
        </w:rPr>
      </w:pPr>
    </w:p>
    <w:tbl>
      <w:tblPr>
        <w:tblW w:w="3263" w:type="pct"/>
        <w:jc w:val="center"/>
        <w:tblLook w:val="0000" w:firstRow="0" w:lastRow="0" w:firstColumn="0" w:lastColumn="0" w:noHBand="0" w:noVBand="0"/>
      </w:tblPr>
      <w:tblGrid>
        <w:gridCol w:w="3962"/>
        <w:gridCol w:w="2141"/>
      </w:tblGrid>
      <w:tr w:rsidRPr="00927089" w:rsidR="00675081" w:rsidTr="419EDD1F" w14:paraId="4DEB75FF" w14:textId="77777777">
        <w:trPr>
          <w:cantSplit/>
          <w:jc w:val="center"/>
        </w:trPr>
        <w:tc>
          <w:tcPr>
            <w:tcW w:w="3246" w:type="pct"/>
            <w:tcBorders>
              <w:top w:val="nil"/>
              <w:left w:val="nil"/>
              <w:bottom w:val="nil"/>
              <w:right w:val="nil"/>
            </w:tcBorders>
            <w:tcMar/>
            <w:vAlign w:val="center"/>
          </w:tcPr>
          <w:p w:rsidRPr="00927089" w:rsidR="00675081" w:rsidP="005C7220" w:rsidRDefault="00675081" w14:paraId="4DEB75F7" w14:textId="77777777">
            <w:pPr>
              <w:autoSpaceDE w:val="0"/>
              <w:adjustRightInd w:val="0"/>
              <w:spacing w:after="0"/>
              <w:jc w:val="center"/>
              <w:rPr>
                <w:rFonts w:ascii="Times New Roman" w:hAnsi="Times New Roman" w:cs="Times New Roman"/>
              </w:rPr>
            </w:pPr>
          </w:p>
          <w:p w:rsidRPr="00927089" w:rsidR="00675081" w:rsidP="005C7220" w:rsidRDefault="00675081" w14:paraId="4DEB75F8" w14:textId="77777777">
            <w:pPr>
              <w:autoSpaceDE w:val="0"/>
              <w:adjustRightInd w:val="0"/>
              <w:spacing w:after="0"/>
              <w:jc w:val="center"/>
              <w:rPr>
                <w:rFonts w:ascii="Times New Roman" w:hAnsi="Times New Roman" w:cs="Times New Roman"/>
              </w:rPr>
            </w:pPr>
          </w:p>
        </w:tc>
        <w:tc>
          <w:tcPr>
            <w:tcW w:w="1754" w:type="pct"/>
            <w:tcBorders>
              <w:top w:val="single" w:color="auto" w:sz="6" w:space="0"/>
              <w:left w:val="single" w:color="auto" w:sz="6" w:space="0"/>
              <w:bottom w:val="single" w:color="auto" w:sz="6" w:space="0"/>
              <w:right w:val="single" w:color="auto" w:sz="6" w:space="0"/>
            </w:tcBorders>
            <w:shd w:val="clear" w:color="auto" w:fill="auto"/>
            <w:tcMar/>
            <w:vAlign w:val="center"/>
          </w:tcPr>
          <w:p w:rsidRPr="00927089" w:rsidR="00675081" w:rsidP="005C7220" w:rsidRDefault="00675081" w14:paraId="4DEB75F9" w14:textId="77777777">
            <w:pPr>
              <w:autoSpaceDE w:val="0"/>
              <w:adjustRightInd w:val="0"/>
              <w:spacing w:after="0"/>
              <w:jc w:val="center"/>
              <w:rPr>
                <w:rFonts w:ascii="Times New Roman" w:hAnsi="Times New Roman" w:cs="Times New Roman"/>
                <w:b/>
                <w:bCs/>
                <w:sz w:val="12"/>
                <w:szCs w:val="12"/>
              </w:rPr>
            </w:pPr>
          </w:p>
          <w:p w:rsidRPr="00927089" w:rsidR="00675081" w:rsidP="005C7220" w:rsidRDefault="00675081" w14:paraId="4DEB75FA" w14:textId="77777777">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Individual</w:t>
            </w:r>
          </w:p>
          <w:p w:rsidRPr="00927089" w:rsidR="00675081" w:rsidP="005C7220" w:rsidRDefault="579EA61D" w14:paraId="4DEB75FB" w14:textId="4E4513DA">
            <w:pPr>
              <w:autoSpaceDE w:val="0"/>
              <w:adjustRightInd w:val="0"/>
              <w:spacing w:after="0"/>
              <w:jc w:val="center"/>
              <w:rPr>
                <w:rFonts w:ascii="Times New Roman" w:hAnsi="Times New Roman" w:cs="Times New Roman"/>
                <w:b/>
                <w:bCs/>
              </w:rPr>
            </w:pPr>
            <w:r w:rsidRPr="0193E537">
              <w:rPr>
                <w:rFonts w:ascii="Times New Roman" w:hAnsi="Times New Roman" w:cs="Times New Roman"/>
                <w:b/>
                <w:bCs/>
              </w:rPr>
              <w:t>s</w:t>
            </w:r>
            <w:r w:rsidRPr="0193E537" w:rsidR="00675081">
              <w:rPr>
                <w:rFonts w:ascii="Times New Roman" w:hAnsi="Times New Roman" w:cs="Times New Roman"/>
                <w:b/>
                <w:bCs/>
              </w:rPr>
              <w:t>upport</w:t>
            </w:r>
          </w:p>
          <w:p w:rsidRPr="00927089" w:rsidR="00675081" w:rsidP="005C7220" w:rsidRDefault="00675081" w14:paraId="4DEB75FC" w14:textId="77777777">
            <w:pPr>
              <w:autoSpaceDE w:val="0"/>
              <w:adjustRightInd w:val="0"/>
              <w:spacing w:after="0"/>
              <w:jc w:val="center"/>
              <w:rPr>
                <w:rFonts w:ascii="Times New Roman" w:hAnsi="Times New Roman" w:cs="Times New Roman"/>
                <w:b/>
                <w:bCs/>
                <w:sz w:val="16"/>
                <w:szCs w:val="16"/>
              </w:rPr>
            </w:pPr>
          </w:p>
          <w:p w:rsidRPr="00927089" w:rsidR="00675081" w:rsidP="005C7220" w:rsidRDefault="00675081" w14:paraId="4DEB75FD" w14:textId="77777777">
            <w:pPr>
              <w:autoSpaceDE w:val="0"/>
              <w:adjustRightInd w:val="0"/>
              <w:spacing w:after="0"/>
              <w:jc w:val="center"/>
              <w:rPr>
                <w:rFonts w:ascii="Times New Roman" w:hAnsi="Times New Roman" w:cs="Times New Roman"/>
                <w:b/>
                <w:bCs/>
                <w:sz w:val="12"/>
                <w:szCs w:val="12"/>
              </w:rPr>
            </w:pPr>
            <w:r w:rsidRPr="00927089">
              <w:rPr>
                <w:rFonts w:ascii="Times New Roman" w:hAnsi="Times New Roman" w:cs="Times New Roman"/>
                <w:b/>
                <w:bCs/>
              </w:rPr>
              <w:t>(in EUR per day)</w:t>
            </w:r>
          </w:p>
          <w:p w:rsidRPr="00927089" w:rsidR="00675081" w:rsidP="005C7220" w:rsidRDefault="00675081" w14:paraId="4DEB75FE" w14:textId="77777777">
            <w:pPr>
              <w:autoSpaceDE w:val="0"/>
              <w:adjustRightInd w:val="0"/>
              <w:spacing w:after="0"/>
              <w:jc w:val="center"/>
              <w:rPr>
                <w:rFonts w:ascii="Times New Roman" w:hAnsi="Times New Roman" w:cs="Times New Roman"/>
                <w:b/>
                <w:bCs/>
              </w:rPr>
            </w:pPr>
          </w:p>
        </w:tc>
      </w:tr>
      <w:tr w:rsidRPr="00927089" w:rsidR="00693466" w:rsidTr="419EDD1F" w14:paraId="4DEB7602"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00" w14:textId="2A21181E">
            <w:pPr>
              <w:autoSpaceDE w:val="0"/>
              <w:adjustRightInd w:val="0"/>
              <w:jc w:val="center"/>
              <w:rPr>
                <w:rFonts w:ascii="Times New Roman" w:hAnsi="Times New Roman" w:cs="Times New Roman"/>
                <w:b/>
                <w:bCs/>
                <w:sz w:val="18"/>
                <w:szCs w:val="18"/>
              </w:rPr>
            </w:pPr>
            <w:r w:rsidRPr="007E0A32">
              <w:rPr>
                <w:rFonts w:ascii="Times New Roman" w:hAnsi="Times New Roman" w:cs="Times New Roman"/>
                <w:lang w:eastAsia="en-GB"/>
              </w:rPr>
              <w:t>Austria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01" w14:textId="2342A2BA">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Pr="00927089" w:rsidR="00693466" w:rsidTr="419EDD1F" w14:paraId="4DEB7605"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03" w14:textId="4E69780F">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Belgium</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04" w14:textId="267FD53A">
            <w:pPr>
              <w:jc w:val="center"/>
              <w:rPr>
                <w:rFonts w:ascii="Times New Roman" w:hAnsi="Times New Roman" w:cs="Times New Roman"/>
                <w:sz w:val="18"/>
              </w:rPr>
            </w:pPr>
            <w:r w:rsidRPr="00A53540">
              <w:rPr>
                <w:rFonts w:ascii="Times New Roman" w:hAnsi="Times New Roman" w:cs="Times New Roman"/>
                <w:color w:val="000000" w:themeColor="text1"/>
              </w:rPr>
              <w:t xml:space="preserve">88  </w:t>
            </w:r>
          </w:p>
        </w:tc>
      </w:tr>
      <w:tr w:rsidRPr="00927089" w:rsidR="00693466" w:rsidTr="419EDD1F" w14:paraId="4DEB7608"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06" w14:textId="1123CAA5">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Bulgaria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419EDD1F" w:rsidRDefault="00693466" w14:paraId="4DEB7607" w14:textId="1D62A5EF">
            <w:pPr>
              <w:pStyle w:val="Standaard"/>
              <w:suppressLineNumbers w:val="0"/>
              <w:bidi w:val="0"/>
              <w:spacing w:before="0" w:beforeAutospacing="off" w:after="0" w:afterAutospacing="off" w:line="259" w:lineRule="auto"/>
              <w:ind w:left="0" w:right="0"/>
              <w:jc w:val="center"/>
            </w:pPr>
            <w:r w:rsidRPr="419EDD1F" w:rsidR="67D8BB7C">
              <w:rPr>
                <w:rFonts w:ascii="Times New Roman" w:hAnsi="Times New Roman" w:cs="Times New Roman"/>
                <w:color w:val="000000" w:themeColor="text1" w:themeTint="FF" w:themeShade="FF"/>
              </w:rPr>
              <w:t>60</w:t>
            </w:r>
          </w:p>
        </w:tc>
      </w:tr>
      <w:tr w:rsidRPr="00927089" w:rsidR="00693466" w:rsidTr="419EDD1F" w14:paraId="4DEB760B"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09" w14:textId="5D3D1F1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Croatia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0A" w14:textId="4C121D6C">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75 </w:t>
            </w:r>
          </w:p>
        </w:tc>
      </w:tr>
      <w:tr w:rsidRPr="00927089" w:rsidR="00693466" w:rsidTr="419EDD1F" w14:paraId="4DEB760E"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0C" w14:textId="6DFF84A9">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Cyprus</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0D" w14:textId="22473A71">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81  </w:t>
            </w:r>
          </w:p>
        </w:tc>
      </w:tr>
      <w:tr w:rsidRPr="00927089" w:rsidR="00693466" w:rsidTr="419EDD1F" w14:paraId="4DEB7611"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0F" w14:textId="2199B9A0">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Czechia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10" w14:textId="2172E7EC">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65  </w:t>
            </w:r>
          </w:p>
        </w:tc>
      </w:tr>
      <w:tr w:rsidRPr="00927089" w:rsidR="00693466" w:rsidTr="419EDD1F" w14:paraId="4DEB7614"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12" w14:textId="5038166F">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lastRenderedPageBreak/>
              <w:t>Denmark</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13" w14:textId="12C1880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95 </w:t>
            </w:r>
          </w:p>
        </w:tc>
      </w:tr>
      <w:tr w:rsidRPr="00927089" w:rsidR="00693466" w:rsidTr="419EDD1F" w14:paraId="4DEB7617"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15" w14:textId="258C3702">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Estonia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16" w14:textId="662963EE">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76  </w:t>
            </w:r>
          </w:p>
        </w:tc>
      </w:tr>
      <w:tr w:rsidRPr="00927089" w:rsidR="00693466" w:rsidTr="419EDD1F" w14:paraId="4DEB761A"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18" w14:textId="5CEB9440">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Finland</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19" w14:textId="41F8DF6A">
            <w:pPr>
              <w:jc w:val="center"/>
              <w:rPr>
                <w:rFonts w:ascii="Times New Roman" w:hAnsi="Times New Roman" w:cs="Times New Roman"/>
                <w:sz w:val="18"/>
                <w:szCs w:val="18"/>
              </w:rPr>
            </w:pPr>
            <w:r w:rsidRPr="007E0A32">
              <w:rPr>
                <w:rFonts w:ascii="Times New Roman" w:hAnsi="Times New Roman" w:cs="Times New Roman"/>
                <w:color w:val="000000" w:themeColor="text1"/>
              </w:rPr>
              <w:t xml:space="preserve">93  </w:t>
            </w:r>
          </w:p>
        </w:tc>
      </w:tr>
      <w:tr w:rsidRPr="00927089" w:rsidR="00693466" w:rsidTr="419EDD1F" w14:paraId="4DEB761D"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1B" w14:textId="039FAFD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North Macedonia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1C" w14:textId="202985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57  </w:t>
            </w:r>
          </w:p>
        </w:tc>
      </w:tr>
      <w:tr w:rsidRPr="00927089" w:rsidR="00693466" w:rsidTr="419EDD1F" w14:paraId="4DEB7620"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1E" w14:textId="73FDDF62">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France</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1F" w14:textId="6F4E300C">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85  </w:t>
            </w:r>
          </w:p>
        </w:tc>
      </w:tr>
      <w:tr w:rsidRPr="00927089" w:rsidR="00693466" w:rsidTr="419EDD1F" w14:paraId="4DEB7623"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21" w14:textId="21E97642">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Germany</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22" w14:textId="146A73A8">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Pr="00927089" w:rsidR="00693466" w:rsidTr="419EDD1F" w14:paraId="4DEB7626"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24" w14:textId="52E3B7EA">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Greece</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B90139" w14:paraId="4DEB7625" w14:textId="49EBAD8B">
            <w:pPr>
              <w:jc w:val="center"/>
              <w:rPr>
                <w:rFonts w:ascii="Times New Roman" w:hAnsi="Times New Roman" w:cs="Times New Roman"/>
                <w:sz w:val="18"/>
                <w:szCs w:val="18"/>
              </w:rPr>
            </w:pPr>
            <w:r w:rsidRPr="002E56BA">
              <w:rPr>
                <w:rFonts w:ascii="Times New Roman" w:hAnsi="Times New Roman" w:cs="Times New Roman"/>
                <w:color w:val="000000" w:themeColor="text1"/>
              </w:rPr>
              <w:t>80</w:t>
            </w:r>
          </w:p>
        </w:tc>
      </w:tr>
      <w:tr w:rsidRPr="00927089" w:rsidR="00693466" w:rsidTr="419EDD1F" w14:paraId="4DEB7629"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27" w14:textId="716D9BA3">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Hungary</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28" w14:textId="14F8BCDF">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Pr="00927089" w:rsidR="00693466" w:rsidTr="419EDD1F" w14:paraId="4DEB762C"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2A" w14:textId="257265D8">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Iceland</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2B" w14:textId="647DCCCC">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99  </w:t>
            </w:r>
          </w:p>
        </w:tc>
      </w:tr>
      <w:tr w:rsidRPr="00927089" w:rsidR="00693466" w:rsidTr="419EDD1F" w14:paraId="4DEB762F"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2D" w14:textId="49268B78">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Ireland</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2E" w14:textId="23AE2288">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91  </w:t>
            </w:r>
          </w:p>
        </w:tc>
      </w:tr>
      <w:tr w:rsidRPr="00927089" w:rsidR="00693466" w:rsidTr="419EDD1F" w14:paraId="4DEB7632"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30" w14:textId="6A6F74E0">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Italy</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31" w14:textId="46CE8D92">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85  </w:t>
            </w:r>
          </w:p>
        </w:tc>
      </w:tr>
      <w:tr w:rsidRPr="00927089" w:rsidR="00693466" w:rsidTr="419EDD1F" w14:paraId="4DEB7635"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33" w14:textId="7D1A063B">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Latvia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34" w14:textId="6A6E10B9">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66  </w:t>
            </w:r>
          </w:p>
        </w:tc>
      </w:tr>
      <w:tr w:rsidRPr="00927089" w:rsidR="00693466" w:rsidTr="419EDD1F" w14:paraId="4DEB7638"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36" w14:textId="1B847CD3">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Liechtenstein</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37" w14:textId="7E7877AE">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Pr="00927089" w:rsidR="00693466" w:rsidTr="419EDD1F" w14:paraId="4DEB763B"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39" w14:textId="778C3529">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Lithuania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3A" w14:textId="333E0451">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65  </w:t>
            </w:r>
          </w:p>
        </w:tc>
      </w:tr>
      <w:tr w:rsidRPr="00927089" w:rsidR="00693466" w:rsidTr="419EDD1F" w14:paraId="4DEB763E"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3C" w14:textId="6D386234">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Luxembourg</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3D" w14:textId="03378B52">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Pr="00927089" w:rsidR="00693466" w:rsidTr="419EDD1F" w14:paraId="4DEB7641"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3F" w14:textId="04E8790C">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Malta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40" w14:textId="0DAF1C03">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Pr="00927089" w:rsidR="00693466" w:rsidTr="419EDD1F" w14:paraId="4DEB7644"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42" w14:textId="11D24ADA">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Netherlands</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43" w14:textId="2BC6D2FC">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92  </w:t>
            </w:r>
          </w:p>
        </w:tc>
      </w:tr>
      <w:tr w:rsidRPr="00927089" w:rsidR="00693466" w:rsidTr="419EDD1F" w14:paraId="4DEB7647"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45" w14:textId="0598DB8D">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Norway</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46" w14:textId="542B6712">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94  </w:t>
            </w:r>
          </w:p>
        </w:tc>
      </w:tr>
      <w:tr w:rsidRPr="00927089" w:rsidR="00693466" w:rsidTr="419EDD1F" w14:paraId="4DEB764A"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48" w14:textId="201DF5E2">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Poland</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49" w14:textId="05DD1F39">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68  </w:t>
            </w:r>
          </w:p>
        </w:tc>
      </w:tr>
      <w:tr w:rsidRPr="00927089" w:rsidR="00693466" w:rsidTr="419EDD1F" w14:paraId="4DEB764D"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4B" w14:textId="0F039471">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Portugal</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4C" w14:textId="17627883">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78  </w:t>
            </w:r>
          </w:p>
        </w:tc>
      </w:tr>
      <w:tr w:rsidRPr="00927089" w:rsidR="00693466" w:rsidTr="419EDD1F" w14:paraId="4DEB7650"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4E" w14:textId="37B5FBAD">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Romania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4F" w14:textId="1802E4E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64  </w:t>
            </w:r>
          </w:p>
        </w:tc>
      </w:tr>
      <w:tr w:rsidRPr="00927089" w:rsidR="00693466" w:rsidTr="419EDD1F" w14:paraId="4DEB7653"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vAlign w:val="center"/>
          </w:tcPr>
          <w:p w:rsidRPr="006F30F9" w:rsidR="00693466" w:rsidP="00693466" w:rsidRDefault="00693466" w14:paraId="4DEB7651" w14:textId="42143C79">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Serbia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52" w14:textId="1D60BD89">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59  </w:t>
            </w:r>
          </w:p>
        </w:tc>
      </w:tr>
      <w:tr w:rsidRPr="00927089" w:rsidR="00693466" w:rsidTr="419EDD1F" w14:paraId="4DEB7656"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54" w14:textId="2353E080">
            <w:pPr>
              <w:autoSpaceDE w:val="0"/>
              <w:adjustRightInd w:val="0"/>
              <w:jc w:val="center"/>
              <w:rPr>
                <w:rFonts w:ascii="Times New Roman" w:hAnsi="Times New Roman" w:cs="Times New Roman"/>
                <w:b/>
                <w:bCs/>
                <w:sz w:val="18"/>
                <w:szCs w:val="18"/>
              </w:rPr>
            </w:pPr>
            <w:r w:rsidRPr="0004357B">
              <w:rPr>
                <w:rFonts w:ascii="Times New Roman" w:hAnsi="Times New Roman" w:cs="Times New Roman"/>
                <w:lang w:eastAsia="en-GB"/>
              </w:rPr>
              <w:t>Slovakia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55" w14:textId="46EF82F1">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67  </w:t>
            </w:r>
          </w:p>
        </w:tc>
      </w:tr>
      <w:tr w:rsidRPr="00927089" w:rsidR="00693466" w:rsidTr="419EDD1F" w14:paraId="4DEB7659"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57" w14:textId="6D7F367C">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Slovenia</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58" w14:textId="445A1235">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78  </w:t>
            </w:r>
          </w:p>
        </w:tc>
      </w:tr>
      <w:tr w:rsidRPr="00927089" w:rsidR="00693466" w:rsidTr="419EDD1F" w14:paraId="4DEB765C"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5A" w14:textId="4E79491B">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Spain</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5B" w14:textId="1DF6601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81  </w:t>
            </w:r>
          </w:p>
        </w:tc>
      </w:tr>
      <w:tr w:rsidRPr="00927089" w:rsidR="00693466" w:rsidTr="419EDD1F" w14:paraId="4DEB765F" w14:textId="77777777">
        <w:trPr>
          <w:trHeight w:val="65"/>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5D" w14:textId="43FCA38C">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Sweden</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5E" w14:textId="7C216047">
            <w:pPr>
              <w:jc w:val="center"/>
              <w:rPr>
                <w:rFonts w:ascii="Times New Roman" w:hAnsi="Times New Roman" w:cs="Times New Roman"/>
                <w:sz w:val="18"/>
                <w:szCs w:val="18"/>
              </w:rPr>
            </w:pPr>
            <w:r w:rsidRPr="00ED4509">
              <w:rPr>
                <w:rFonts w:ascii="Times New Roman" w:hAnsi="Times New Roman" w:cs="Times New Roman"/>
                <w:color w:val="000000" w:themeColor="text1"/>
              </w:rPr>
              <w:t xml:space="preserve">87  </w:t>
            </w:r>
          </w:p>
        </w:tc>
      </w:tr>
      <w:tr w:rsidRPr="00927089" w:rsidR="00693466" w:rsidTr="419EDD1F" w14:paraId="4DEB7662"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tcPr>
          <w:p w:rsidRPr="006F30F9" w:rsidR="00693466" w:rsidP="00693466" w:rsidRDefault="00693466" w14:paraId="4DEB7660" w14:textId="2548BFB0">
            <w:pPr>
              <w:autoSpaceDE w:val="0"/>
              <w:adjustRightInd w:val="0"/>
              <w:jc w:val="center"/>
              <w:rPr>
                <w:rFonts w:ascii="Times New Roman" w:hAnsi="Times New Roman" w:cs="Times New Roman"/>
                <w:b/>
                <w:bCs/>
                <w:sz w:val="18"/>
                <w:szCs w:val="18"/>
              </w:rPr>
            </w:pPr>
            <w:r w:rsidRPr="00ED4509">
              <w:rPr>
                <w:rFonts w:ascii="Times New Roman" w:hAnsi="Times New Roman" w:cs="Times New Roman"/>
                <w:lang w:eastAsia="en-GB"/>
              </w:rPr>
              <w:t>Türkiye</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61" w14:textId="3C32628A">
            <w:pPr>
              <w:jc w:val="center"/>
              <w:rPr>
                <w:rFonts w:ascii="Times New Roman" w:hAnsi="Times New Roman" w:cs="Times New Roman"/>
                <w:sz w:val="18"/>
                <w:szCs w:val="18"/>
              </w:rPr>
            </w:pPr>
            <w:r w:rsidRPr="007847EC">
              <w:rPr>
                <w:rFonts w:ascii="Times New Roman" w:hAnsi="Times New Roman" w:cs="Times New Roman"/>
                <w:color w:val="000000" w:themeColor="text1"/>
              </w:rPr>
              <w:t xml:space="preserve">68  </w:t>
            </w:r>
          </w:p>
        </w:tc>
      </w:tr>
      <w:tr w:rsidRPr="00927089" w:rsidR="00693466" w:rsidTr="419EDD1F" w14:paraId="4DEB7665" w14:textId="77777777">
        <w:trPr>
          <w:trHeight w:val="308"/>
          <w:jc w:val="center"/>
        </w:trPr>
        <w:tc>
          <w:tcPr>
            <w:tcW w:w="3246" w:type="pct"/>
            <w:tcBorders>
              <w:top w:val="single" w:color="auto" w:sz="6" w:space="0"/>
              <w:left w:val="single" w:color="auto" w:sz="6" w:space="0"/>
              <w:bottom w:val="single" w:color="auto" w:sz="6" w:space="0"/>
              <w:right w:val="single" w:color="auto" w:sz="6" w:space="0"/>
            </w:tcBorders>
            <w:shd w:val="clear" w:color="auto" w:fill="auto"/>
            <w:tcMar/>
            <w:vAlign w:val="center"/>
          </w:tcPr>
          <w:p w:rsidRPr="006F30F9" w:rsidR="00693466" w:rsidP="00693466" w:rsidRDefault="00693466" w14:paraId="4DEB7663" w14:textId="3F4DAE0C">
            <w:pPr>
              <w:autoSpaceDE w:val="0"/>
              <w:adjustRightInd w:val="0"/>
              <w:jc w:val="center"/>
              <w:rPr>
                <w:rFonts w:ascii="Times New Roman" w:hAnsi="Times New Roman" w:cs="Times New Roman"/>
                <w:b/>
                <w:bCs/>
                <w:sz w:val="18"/>
                <w:szCs w:val="18"/>
              </w:rPr>
            </w:pPr>
            <w:r w:rsidRPr="006F30F9">
              <w:rPr>
                <w:rFonts w:ascii="Times New Roman" w:hAnsi="Times New Roman" w:cs="Times New Roman"/>
                <w:b/>
                <w:bCs/>
                <w:sz w:val="18"/>
                <w:szCs w:val="18"/>
              </w:rPr>
              <w:lastRenderedPageBreak/>
              <w:t>Neighbouring third countries not associated to the Programme</w:t>
            </w:r>
          </w:p>
        </w:tc>
        <w:tc>
          <w:tcPr>
            <w:tcW w:w="1754" w:type="pct"/>
            <w:tcBorders>
              <w:top w:val="single" w:color="auto" w:sz="6" w:space="0"/>
              <w:left w:val="single" w:color="auto" w:sz="6" w:space="0"/>
              <w:bottom w:val="single" w:color="auto" w:sz="6" w:space="0"/>
              <w:right w:val="single" w:color="auto" w:sz="6" w:space="0"/>
            </w:tcBorders>
            <w:tcMar/>
            <w:vAlign w:val="center"/>
          </w:tcPr>
          <w:p w:rsidRPr="006F30F9" w:rsidR="00693466" w:rsidP="00693466" w:rsidRDefault="00693466" w14:paraId="4DEB7664" w14:textId="0128839A">
            <w:pPr>
              <w:jc w:val="center"/>
              <w:rPr>
                <w:rFonts w:ascii="Times New Roman" w:hAnsi="Times New Roman" w:cs="Times New Roman"/>
                <w:sz w:val="18"/>
              </w:rPr>
            </w:pPr>
            <w:r w:rsidRPr="007847EC">
              <w:rPr>
                <w:rFonts w:ascii="Times New Roman" w:hAnsi="Times New Roman" w:cs="Times New Roman"/>
                <w:color w:val="000000" w:themeColor="text1"/>
              </w:rPr>
              <w:t xml:space="preserve">62  </w:t>
            </w:r>
          </w:p>
        </w:tc>
      </w:tr>
    </w:tbl>
    <w:p w:rsidRPr="00927089" w:rsidR="00675081" w:rsidP="00675081" w:rsidRDefault="00675081" w14:paraId="4DEB7666" w14:textId="77777777">
      <w:pPr>
        <w:spacing w:after="0"/>
        <w:rPr>
          <w:rFonts w:ascii="Times New Roman" w:hAnsi="Times New Roman" w:cs="Times New Roman"/>
          <w:szCs w:val="24"/>
        </w:rPr>
      </w:pPr>
    </w:p>
    <w:p w:rsidRPr="00927089" w:rsidR="00675081" w:rsidP="00CF29A6" w:rsidRDefault="00675081" w14:paraId="4DEB7667" w14:textId="112EC67D">
      <w:pPr>
        <w:spacing w:after="0"/>
        <w:jc w:val="both"/>
        <w:rPr>
          <w:rFonts w:ascii="Times New Roman" w:hAnsi="Times New Roman" w:cs="Times New Roman"/>
          <w:szCs w:val="24"/>
        </w:rPr>
      </w:pPr>
      <w:r w:rsidRPr="00927089">
        <w:rPr>
          <w:rFonts w:ascii="Times New Roman" w:hAnsi="Times New Roman" w:cs="Times New Roman"/>
          <w:szCs w:val="24"/>
        </w:rPr>
        <w:t xml:space="preserve">Maximum </w:t>
      </w:r>
      <w:r w:rsidRPr="00CF29A6">
        <w:rPr>
          <w:rFonts w:ascii="Times New Roman" w:hAnsi="Times New Roman" w:cs="Times New Roman"/>
          <w:b/>
          <w:szCs w:val="24"/>
        </w:rPr>
        <w:t>1.100</w:t>
      </w:r>
      <w:r w:rsidRPr="00927089">
        <w:rPr>
          <w:rFonts w:ascii="Times New Roman" w:hAnsi="Times New Roman" w:cs="Times New Roman"/>
          <w:b/>
          <w:szCs w:val="24"/>
        </w:rPr>
        <w:t xml:space="preserve"> EUR</w:t>
      </w:r>
      <w:r w:rsidRPr="00927089">
        <w:rPr>
          <w:rFonts w:ascii="Times New Roman" w:hAnsi="Times New Roman" w:cs="Times New Roman"/>
          <w:szCs w:val="24"/>
        </w:rPr>
        <w:t xml:space="preserve"> per participant (including trainers, facilitators and accompanying persons). Based on the duration of the stay per participant, including accompanying persons, trainers and facilitators (if necessary), including also one travel day before the activity and one travel day following the activity, and up to four additional days for participants receiving a green travel grant.</w:t>
      </w:r>
      <w:r w:rsidRPr="00927089">
        <w:rPr>
          <w:rFonts w:ascii="Times New Roman" w:hAnsi="Times New Roman" w:cs="Times New Roman"/>
          <w:szCs w:val="24"/>
        </w:rPr>
        <w:cr/>
      </w:r>
    </w:p>
    <w:p w:rsidRPr="00927089" w:rsidR="00675081" w:rsidP="00675081" w:rsidRDefault="00675081" w14:paraId="4DEB7668" w14:textId="77777777">
      <w:pPr>
        <w:spacing w:after="0"/>
        <w:rPr>
          <w:rFonts w:ascii="Times New Roman" w:hAnsi="Times New Roman" w:cs="Times New Roman"/>
          <w:b/>
        </w:rPr>
      </w:pPr>
      <w:r w:rsidRPr="00927089">
        <w:rPr>
          <w:rFonts w:ascii="Times New Roman" w:hAnsi="Times New Roman" w:cs="Times New Roman"/>
          <w:b/>
        </w:rPr>
        <w:t>3. Organisational support</w:t>
      </w:r>
    </w:p>
    <w:p w:rsidRPr="00927089" w:rsidR="00675081" w:rsidP="00675081" w:rsidRDefault="00675081" w14:paraId="4DEB7669" w14:textId="77777777">
      <w:pPr>
        <w:spacing w:after="0"/>
        <w:rPr>
          <w:rFonts w:ascii="Times New Roman" w:hAnsi="Times New Roman" w:cs="Times New Roman"/>
        </w:rPr>
      </w:pPr>
    </w:p>
    <w:p w:rsidRPr="00C614C8" w:rsidR="00675081" w:rsidP="00CF29A6" w:rsidRDefault="00675081" w14:paraId="4DEB766A" w14:textId="024C4C64">
      <w:pPr>
        <w:spacing w:after="0"/>
        <w:jc w:val="both"/>
        <w:rPr>
          <w:rFonts w:ascii="Times New Roman" w:hAnsi="Times New Roman" w:cs="Times New Roman"/>
        </w:rPr>
      </w:pPr>
      <w:r w:rsidRPr="00C614C8">
        <w:rPr>
          <w:rFonts w:ascii="Times New Roman" w:hAnsi="Times New Roman" w:cs="Times New Roman"/>
          <w:b/>
        </w:rPr>
        <w:t>1</w:t>
      </w:r>
      <w:r w:rsidR="00E14B08">
        <w:rPr>
          <w:rFonts w:ascii="Times New Roman" w:hAnsi="Times New Roman" w:cs="Times New Roman"/>
          <w:b/>
        </w:rPr>
        <w:t>25</w:t>
      </w:r>
      <w:r w:rsidRPr="00C614C8">
        <w:rPr>
          <w:rFonts w:ascii="Times New Roman" w:hAnsi="Times New Roman" w:cs="Times New Roman"/>
          <w:b/>
        </w:rPr>
        <w:t xml:space="preserve"> EUR</w:t>
      </w:r>
      <w:r w:rsidRPr="00C614C8">
        <w:rPr>
          <w:rFonts w:ascii="Times New Roman" w:hAnsi="Times New Roman" w:cs="Times New Roman"/>
        </w:rPr>
        <w:t xml:space="preserve"> </w:t>
      </w:r>
      <w:r w:rsidRPr="00C614C8">
        <w:rPr>
          <w:rFonts w:ascii="Times New Roman" w:hAnsi="Times New Roman" w:cs="Times New Roman"/>
          <w:szCs w:val="24"/>
        </w:rPr>
        <w:t>per participant in a Professional Development Activity, excluding accompanying persons, trainers and facilitators.</w:t>
      </w:r>
    </w:p>
    <w:p w:rsidRPr="00C614C8" w:rsidR="00675081" w:rsidP="00CF29A6" w:rsidRDefault="00675081" w14:paraId="4DEB766B" w14:textId="77777777">
      <w:pPr>
        <w:spacing w:after="0"/>
        <w:jc w:val="both"/>
        <w:rPr>
          <w:rFonts w:ascii="Times New Roman" w:hAnsi="Times New Roman" w:cs="Times New Roman"/>
        </w:rPr>
      </w:pPr>
    </w:p>
    <w:p w:rsidRPr="00C614C8" w:rsidR="00675081" w:rsidP="00CF29A6" w:rsidRDefault="00675081" w14:paraId="4DEB766C" w14:textId="77777777">
      <w:pPr>
        <w:spacing w:after="0"/>
        <w:jc w:val="both"/>
        <w:rPr>
          <w:rFonts w:ascii="Times New Roman" w:hAnsi="Times New Roman" w:cs="Times New Roman"/>
          <w:szCs w:val="24"/>
        </w:rPr>
      </w:pPr>
      <w:r w:rsidRPr="00C614C8">
        <w:rPr>
          <w:rFonts w:ascii="Times New Roman" w:hAnsi="Times New Roman" w:cs="Times New Roman"/>
          <w:b/>
          <w:szCs w:val="24"/>
        </w:rPr>
        <w:t>4. Inclusion support for organisations</w:t>
      </w:r>
    </w:p>
    <w:p w:rsidRPr="00C614C8" w:rsidR="00675081" w:rsidP="00CF29A6" w:rsidRDefault="00675081" w14:paraId="4DEB766D" w14:textId="77777777">
      <w:pPr>
        <w:spacing w:after="0"/>
        <w:jc w:val="both"/>
        <w:rPr>
          <w:rFonts w:ascii="Times New Roman" w:hAnsi="Times New Roman" w:cs="Times New Roman"/>
          <w:szCs w:val="24"/>
        </w:rPr>
      </w:pPr>
    </w:p>
    <w:p w:rsidRPr="00C614C8" w:rsidR="00675081" w:rsidP="00CF29A6" w:rsidRDefault="00675081" w14:paraId="4DEB766E" w14:textId="567EB9C2">
      <w:pPr>
        <w:spacing w:after="0"/>
        <w:jc w:val="both"/>
        <w:rPr>
          <w:rFonts w:ascii="Times New Roman" w:hAnsi="Times New Roman" w:cs="Times New Roman"/>
          <w:szCs w:val="24"/>
        </w:rPr>
      </w:pPr>
      <w:r w:rsidRPr="00C614C8">
        <w:rPr>
          <w:rFonts w:ascii="Times New Roman" w:hAnsi="Times New Roman" w:cs="Times New Roman"/>
          <w:b/>
          <w:szCs w:val="24"/>
        </w:rPr>
        <w:t>1</w:t>
      </w:r>
      <w:r w:rsidRPr="00C614C8" w:rsidR="00C308E0">
        <w:rPr>
          <w:rFonts w:ascii="Times New Roman" w:hAnsi="Times New Roman" w:cs="Times New Roman"/>
          <w:b/>
          <w:szCs w:val="24"/>
        </w:rPr>
        <w:t>25</w:t>
      </w:r>
      <w:r w:rsidRPr="00C614C8">
        <w:rPr>
          <w:rFonts w:ascii="Times New Roman" w:hAnsi="Times New Roman" w:cs="Times New Roman"/>
          <w:b/>
          <w:szCs w:val="24"/>
        </w:rPr>
        <w:t xml:space="preserve"> EUR</w:t>
      </w:r>
      <w:r w:rsidRPr="00C614C8">
        <w:rPr>
          <w:rFonts w:ascii="Times New Roman" w:hAnsi="Times New Roman" w:cs="Times New Roman"/>
          <w:szCs w:val="24"/>
        </w:rPr>
        <w:t xml:space="preserve"> per participant for costs related to the organisation of mobility activities for participants with fewer opportunities, excluding accompanying persons, trainers and facilitators.</w:t>
      </w:r>
    </w:p>
    <w:p w:rsidRPr="00C614C8" w:rsidR="00675081" w:rsidP="00CF29A6" w:rsidRDefault="00675081" w14:paraId="4DEB766F" w14:textId="77777777">
      <w:pPr>
        <w:spacing w:after="0"/>
        <w:jc w:val="both"/>
        <w:rPr>
          <w:rFonts w:ascii="Times New Roman" w:hAnsi="Times New Roman" w:cs="Times New Roman"/>
        </w:rPr>
      </w:pPr>
    </w:p>
    <w:p w:rsidRPr="00C614C8" w:rsidR="00675081" w:rsidP="00CF29A6" w:rsidRDefault="00675081" w14:paraId="4DEB7670" w14:textId="77777777">
      <w:pPr>
        <w:spacing w:after="0"/>
        <w:jc w:val="both"/>
        <w:rPr>
          <w:rFonts w:ascii="Times New Roman" w:hAnsi="Times New Roman" w:cs="Times New Roman"/>
          <w:b/>
          <w:szCs w:val="24"/>
        </w:rPr>
      </w:pPr>
      <w:r w:rsidRPr="00C614C8">
        <w:rPr>
          <w:rFonts w:ascii="Times New Roman" w:hAnsi="Times New Roman" w:cs="Times New Roman"/>
          <w:b/>
          <w:szCs w:val="24"/>
        </w:rPr>
        <w:t>5. Preparatory visits support</w:t>
      </w:r>
    </w:p>
    <w:p w:rsidRPr="00C614C8" w:rsidR="00675081" w:rsidP="00CF29A6" w:rsidRDefault="00675081" w14:paraId="4DEB7671" w14:textId="77777777">
      <w:pPr>
        <w:spacing w:after="0"/>
        <w:jc w:val="both"/>
        <w:rPr>
          <w:rFonts w:ascii="Times New Roman" w:hAnsi="Times New Roman" w:cs="Times New Roman"/>
          <w:szCs w:val="24"/>
        </w:rPr>
      </w:pPr>
    </w:p>
    <w:p w:rsidRPr="00927089" w:rsidR="006E2EA5" w:rsidP="00CF29A6" w:rsidRDefault="00693466" w14:paraId="64708473" w14:textId="4FDCEDE7">
      <w:pPr>
        <w:spacing w:after="0"/>
        <w:jc w:val="both"/>
        <w:rPr>
          <w:rFonts w:ascii="Times New Roman" w:hAnsi="Times New Roman" w:cs="Times New Roman"/>
        </w:rPr>
      </w:pPr>
      <w:r w:rsidRPr="629FDCDC">
        <w:rPr>
          <w:rFonts w:ascii="Times New Roman" w:hAnsi="Times New Roman" w:cs="Times New Roman"/>
          <w:b/>
          <w:bCs/>
        </w:rPr>
        <w:t xml:space="preserve">680 </w:t>
      </w:r>
      <w:r w:rsidRPr="629FDCDC" w:rsidR="00675081">
        <w:rPr>
          <w:rFonts w:ascii="Times New Roman" w:hAnsi="Times New Roman" w:cs="Times New Roman"/>
          <w:b/>
          <w:bCs/>
        </w:rPr>
        <w:t>EUR</w:t>
      </w:r>
      <w:r w:rsidRPr="629FDCDC" w:rsidR="00675081">
        <w:rPr>
          <w:rFonts w:ascii="Times New Roman" w:hAnsi="Times New Roman" w:cs="Times New Roman"/>
        </w:rPr>
        <w:t xml:space="preserve"> per participant per preparatory visit, excluding participants from the receiving organisation. A maximum of </w:t>
      </w:r>
      <w:r w:rsidRPr="629FDCDC" w:rsidR="006E2EA5">
        <w:rPr>
          <w:rFonts w:ascii="Times New Roman" w:hAnsi="Times New Roman" w:cs="Times New Roman"/>
        </w:rPr>
        <w:t>2</w:t>
      </w:r>
      <w:r w:rsidRPr="629FDCDC" w:rsidR="00675081">
        <w:rPr>
          <w:rFonts w:ascii="Times New Roman" w:hAnsi="Times New Roman" w:cs="Times New Roman"/>
        </w:rPr>
        <w:t xml:space="preserve"> participant</w:t>
      </w:r>
      <w:r w:rsidRPr="629FDCDC" w:rsidR="52412097">
        <w:rPr>
          <w:rFonts w:ascii="Times New Roman" w:hAnsi="Times New Roman" w:cs="Times New Roman"/>
        </w:rPr>
        <w:t>s</w:t>
      </w:r>
      <w:r w:rsidRPr="629FDCDC" w:rsidR="00675081">
        <w:rPr>
          <w:rFonts w:ascii="Times New Roman" w:hAnsi="Times New Roman" w:cs="Times New Roman"/>
        </w:rPr>
        <w:t xml:space="preserve"> per participating organisation can be funded per activity. </w:t>
      </w:r>
      <w:r w:rsidRPr="629FDCDC" w:rsidR="006E2EA5">
        <w:rPr>
          <w:rFonts w:ascii="Times New Roman" w:hAnsi="Times New Roman" w:cs="Times New Roman"/>
        </w:rPr>
        <w:t xml:space="preserve">In addition, one facilitator per preparatory visit can also be funded. </w:t>
      </w:r>
    </w:p>
    <w:p w:rsidRPr="00927089" w:rsidR="00675081" w:rsidP="00675081" w:rsidRDefault="00675081" w14:paraId="4DEB7672" w14:textId="77777777">
      <w:pPr>
        <w:spacing w:after="0"/>
        <w:rPr>
          <w:rFonts w:ascii="Times New Roman" w:hAnsi="Times New Roman" w:cs="Times New Roman"/>
        </w:rPr>
      </w:pPr>
    </w:p>
    <w:sectPr w:rsidRPr="00927089" w:rsidR="00675081">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5CF3" w:rsidP="00675081" w:rsidRDefault="00485CF3" w14:paraId="13C1E413" w14:textId="77777777">
      <w:pPr>
        <w:spacing w:after="0" w:line="240" w:lineRule="auto"/>
      </w:pPr>
      <w:r>
        <w:separator/>
      </w:r>
    </w:p>
  </w:endnote>
  <w:endnote w:type="continuationSeparator" w:id="0">
    <w:p w:rsidR="00485CF3" w:rsidP="00675081" w:rsidRDefault="00485CF3" w14:paraId="02F6BC77" w14:textId="77777777">
      <w:pPr>
        <w:spacing w:after="0" w:line="240" w:lineRule="auto"/>
      </w:pPr>
      <w:r>
        <w:continuationSeparator/>
      </w:r>
    </w:p>
  </w:endnote>
  <w:endnote w:type="continuationNotice" w:id="1">
    <w:p w:rsidR="00485CF3" w:rsidRDefault="00485CF3" w14:paraId="3F8D23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D85" w:rsidRDefault="005A4D85" w14:paraId="114C6C3B"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rsidTr="005A4D85" w14:paraId="38595FF0" w14:textId="77777777">
      <w:trPr>
        <w:trHeight w:val="300"/>
      </w:trPr>
      <w:tc>
        <w:tcPr>
          <w:tcW w:w="3120" w:type="dxa"/>
        </w:tcPr>
        <w:p w:rsidR="629FDCDC" w:rsidP="005A4D85" w:rsidRDefault="629FDCDC" w14:paraId="18F7A6A5" w14:textId="6BB3E096">
          <w:pPr>
            <w:pStyle w:val="Koptekst"/>
            <w:ind w:left="-115"/>
            <w:jc w:val="left"/>
          </w:pPr>
        </w:p>
      </w:tc>
      <w:tc>
        <w:tcPr>
          <w:tcW w:w="3120" w:type="dxa"/>
        </w:tcPr>
        <w:p w:rsidR="629FDCDC" w:rsidP="005A4D85" w:rsidRDefault="629FDCDC" w14:paraId="069DDBEA" w14:textId="2ACD1A6B">
          <w:pPr>
            <w:pStyle w:val="Koptekst"/>
            <w:jc w:val="center"/>
          </w:pPr>
        </w:p>
      </w:tc>
      <w:tc>
        <w:tcPr>
          <w:tcW w:w="3120" w:type="dxa"/>
        </w:tcPr>
        <w:p w:rsidR="629FDCDC" w:rsidP="005A4D85" w:rsidRDefault="629FDCDC" w14:paraId="16C265AA" w14:textId="0800DC3D">
          <w:pPr>
            <w:pStyle w:val="Koptekst"/>
            <w:ind w:right="-115"/>
            <w:jc w:val="right"/>
          </w:pPr>
          <w:r>
            <w:fldChar w:fldCharType="begin"/>
          </w:r>
          <w:r>
            <w:instrText>PAGE</w:instrText>
          </w:r>
          <w:r>
            <w:fldChar w:fldCharType="separate"/>
          </w:r>
          <w:r w:rsidR="00FF2BDD">
            <w:rPr>
              <w:noProof/>
            </w:rPr>
            <w:t>1</w:t>
          </w:r>
          <w:r>
            <w:fldChar w:fldCharType="end"/>
          </w:r>
        </w:p>
      </w:tc>
    </w:tr>
  </w:tbl>
  <w:p w:rsidR="629FDCDC" w:rsidP="005A4D85" w:rsidRDefault="629FDCDC" w14:paraId="5531CFC9" w14:textId="5243E5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D85" w:rsidRDefault="005A4D85" w14:paraId="19512FE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5CF3" w:rsidP="00675081" w:rsidRDefault="00485CF3" w14:paraId="26A22D49" w14:textId="77777777">
      <w:pPr>
        <w:spacing w:after="0" w:line="240" w:lineRule="auto"/>
      </w:pPr>
      <w:r>
        <w:separator/>
      </w:r>
    </w:p>
  </w:footnote>
  <w:footnote w:type="continuationSeparator" w:id="0">
    <w:p w:rsidR="00485CF3" w:rsidP="00675081" w:rsidRDefault="00485CF3" w14:paraId="1DCDB7A8" w14:textId="77777777">
      <w:pPr>
        <w:spacing w:after="0" w:line="240" w:lineRule="auto"/>
      </w:pPr>
      <w:r>
        <w:continuationSeparator/>
      </w:r>
    </w:p>
  </w:footnote>
  <w:footnote w:type="continuationNotice" w:id="1">
    <w:p w:rsidR="00485CF3" w:rsidRDefault="00485CF3" w14:paraId="6A4053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D85" w:rsidRDefault="005A4D85" w14:paraId="19A4B64C"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29FDCDC" w:rsidTr="005A4D85" w14:paraId="0E0F84CA" w14:textId="77777777">
      <w:trPr>
        <w:trHeight w:val="300"/>
      </w:trPr>
      <w:tc>
        <w:tcPr>
          <w:tcW w:w="3120" w:type="dxa"/>
        </w:tcPr>
        <w:p w:rsidR="629FDCDC" w:rsidP="005A4D85" w:rsidRDefault="629FDCDC" w14:paraId="250F864C" w14:textId="25BADD1E">
          <w:pPr>
            <w:pStyle w:val="Koptekst"/>
            <w:ind w:left="-115"/>
            <w:jc w:val="left"/>
          </w:pPr>
        </w:p>
      </w:tc>
      <w:tc>
        <w:tcPr>
          <w:tcW w:w="3120" w:type="dxa"/>
        </w:tcPr>
        <w:p w:rsidR="629FDCDC" w:rsidP="005A4D85" w:rsidRDefault="629FDCDC" w14:paraId="7BF66271" w14:textId="4D3C80A0">
          <w:pPr>
            <w:pStyle w:val="Koptekst"/>
            <w:jc w:val="center"/>
          </w:pPr>
        </w:p>
      </w:tc>
      <w:tc>
        <w:tcPr>
          <w:tcW w:w="3120" w:type="dxa"/>
        </w:tcPr>
        <w:p w:rsidR="629FDCDC" w:rsidP="005A4D85" w:rsidRDefault="629FDCDC" w14:paraId="2B626E42" w14:textId="70A6043B">
          <w:pPr>
            <w:pStyle w:val="Koptekst"/>
            <w:ind w:right="-115"/>
            <w:jc w:val="right"/>
          </w:pPr>
        </w:p>
      </w:tc>
    </w:tr>
  </w:tbl>
  <w:p w:rsidR="629FDCDC" w:rsidP="005A4D85" w:rsidRDefault="629FDCDC" w14:paraId="62C4A070" w14:textId="3292BF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4D85" w:rsidRDefault="005A4D85" w14:paraId="39C5A41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hint="default" w:ascii="Wingdings" w:hAnsi="Wingdings" w:cs="Wingdings"/>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hint="default"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hint="default" w:ascii="Wingdings" w:hAnsi="Wingdings" w:cs="Wingdings"/>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hint="default" w:ascii="Symbol" w:hAnsi="Symbol"/>
      </w:rPr>
    </w:lvl>
    <w:lvl w:ilvl="1" w:tplc="080C0003" w:tentative="1">
      <w:start w:val="1"/>
      <w:numFmt w:val="bullet"/>
      <w:lvlText w:val="o"/>
      <w:lvlJc w:val="left"/>
      <w:pPr>
        <w:ind w:left="2007" w:hanging="360"/>
      </w:pPr>
      <w:rPr>
        <w:rFonts w:hint="default" w:ascii="Courier New" w:hAnsi="Courier New" w:cs="Courier New"/>
      </w:rPr>
    </w:lvl>
    <w:lvl w:ilvl="2" w:tplc="080C0005" w:tentative="1">
      <w:start w:val="1"/>
      <w:numFmt w:val="bullet"/>
      <w:lvlText w:val=""/>
      <w:lvlJc w:val="left"/>
      <w:pPr>
        <w:ind w:left="2727" w:hanging="360"/>
      </w:pPr>
      <w:rPr>
        <w:rFonts w:hint="default" w:ascii="Wingdings" w:hAnsi="Wingdings"/>
      </w:rPr>
    </w:lvl>
    <w:lvl w:ilvl="3" w:tplc="080C0001" w:tentative="1">
      <w:start w:val="1"/>
      <w:numFmt w:val="bullet"/>
      <w:lvlText w:val=""/>
      <w:lvlJc w:val="left"/>
      <w:pPr>
        <w:ind w:left="3447" w:hanging="360"/>
      </w:pPr>
      <w:rPr>
        <w:rFonts w:hint="default" w:ascii="Symbol" w:hAnsi="Symbol"/>
      </w:rPr>
    </w:lvl>
    <w:lvl w:ilvl="4" w:tplc="080C0003" w:tentative="1">
      <w:start w:val="1"/>
      <w:numFmt w:val="bullet"/>
      <w:lvlText w:val="o"/>
      <w:lvlJc w:val="left"/>
      <w:pPr>
        <w:ind w:left="4167" w:hanging="360"/>
      </w:pPr>
      <w:rPr>
        <w:rFonts w:hint="default" w:ascii="Courier New" w:hAnsi="Courier New" w:cs="Courier New"/>
      </w:rPr>
    </w:lvl>
    <w:lvl w:ilvl="5" w:tplc="080C0005" w:tentative="1">
      <w:start w:val="1"/>
      <w:numFmt w:val="bullet"/>
      <w:lvlText w:val=""/>
      <w:lvlJc w:val="left"/>
      <w:pPr>
        <w:ind w:left="4887" w:hanging="360"/>
      </w:pPr>
      <w:rPr>
        <w:rFonts w:hint="default" w:ascii="Wingdings" w:hAnsi="Wingdings"/>
      </w:rPr>
    </w:lvl>
    <w:lvl w:ilvl="6" w:tplc="080C0001" w:tentative="1">
      <w:start w:val="1"/>
      <w:numFmt w:val="bullet"/>
      <w:lvlText w:val=""/>
      <w:lvlJc w:val="left"/>
      <w:pPr>
        <w:ind w:left="5607" w:hanging="360"/>
      </w:pPr>
      <w:rPr>
        <w:rFonts w:hint="default" w:ascii="Symbol" w:hAnsi="Symbol"/>
      </w:rPr>
    </w:lvl>
    <w:lvl w:ilvl="7" w:tplc="080C0003" w:tentative="1">
      <w:start w:val="1"/>
      <w:numFmt w:val="bullet"/>
      <w:lvlText w:val="o"/>
      <w:lvlJc w:val="left"/>
      <w:pPr>
        <w:ind w:left="6327" w:hanging="360"/>
      </w:pPr>
      <w:rPr>
        <w:rFonts w:hint="default" w:ascii="Courier New" w:hAnsi="Courier New" w:cs="Courier New"/>
      </w:rPr>
    </w:lvl>
    <w:lvl w:ilvl="8" w:tplc="080C0005" w:tentative="1">
      <w:start w:val="1"/>
      <w:numFmt w:val="bullet"/>
      <w:lvlText w:val=""/>
      <w:lvlJc w:val="left"/>
      <w:pPr>
        <w:ind w:left="7047" w:hanging="360"/>
      </w:pPr>
      <w:rPr>
        <w:rFonts w:hint="default" w:ascii="Wingdings" w:hAnsi="Wingdings"/>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hint="default" w:ascii="Times New Roman" w:hAnsi="Times New Roman" w:cs="Times New Roman"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fr-BE" w:vendorID="64" w:dllVersion="0" w:nlCheck="1" w:checkStyle="0"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E57AA"/>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5E4"/>
    <w:rsid w:val="006E7F35"/>
    <w:rsid w:val="006F30F9"/>
    <w:rsid w:val="00705A87"/>
    <w:rsid w:val="007067B2"/>
    <w:rsid w:val="0071028D"/>
    <w:rsid w:val="007153DE"/>
    <w:rsid w:val="007212B6"/>
    <w:rsid w:val="00723641"/>
    <w:rsid w:val="007459B2"/>
    <w:rsid w:val="00752565"/>
    <w:rsid w:val="00752E48"/>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66A42"/>
    <w:rsid w:val="0097262E"/>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9EDD1F"/>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7D8BB7C"/>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0" w:semiHidden="1" w:unhideWhenUsed="1" w:qFormat="1"/>
    <w:lsdException w:name="toc 3" w:uiPriority="0" w:semiHidden="1" w:unhideWhenUsed="1" w:qFormat="1"/>
    <w:lsdException w:name="toc 4" w:uiPriority="0" w:semiHidden="1" w:unhideWhenUsed="1" w:qFormat="1"/>
    <w:lsdException w:name="toc 5" w:uiPriority="0"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qFormat/>
    <w:rsid w:val="00675081"/>
    <w:pPr>
      <w:keepNext/>
      <w:keepLines/>
      <w:spacing w:before="200" w:after="200" w:line="240" w:lineRule="auto"/>
      <w:ind w:left="1797" w:hanging="1797"/>
      <w:jc w:val="both"/>
      <w:outlineLvl w:val="0"/>
    </w:pPr>
    <w:rPr>
      <w:rFonts w:ascii="Times New Roman Bold" w:hAnsi="Times New Roman Bold" w:eastAsiaTheme="majorEastAsia" w:cstheme="majorBidi"/>
      <w:b/>
      <w:bCs/>
      <w:caps/>
      <w:sz w:val="24"/>
      <w:szCs w:val="28"/>
      <w:u w:val="single"/>
      <w:lang w:val="en-GB"/>
    </w:rPr>
  </w:style>
  <w:style w:type="paragraph" w:styleId="Kop2">
    <w:name w:val="heading 2"/>
    <w:basedOn w:val="Standaard"/>
    <w:next w:val="Standaard"/>
    <w:link w:val="Kop2Char"/>
    <w:uiPriority w:val="9"/>
    <w:unhideWhenUsed/>
    <w:qFormat/>
    <w:rsid w:val="00675081"/>
    <w:pPr>
      <w:keepNext/>
      <w:keepLines/>
      <w:spacing w:after="200" w:line="240" w:lineRule="auto"/>
      <w:ind w:left="1622" w:hanging="1622"/>
      <w:jc w:val="both"/>
      <w:outlineLvl w:val="1"/>
    </w:pPr>
    <w:rPr>
      <w:rFonts w:ascii="Times New Roman Bold" w:hAnsi="Times New Roman Bold" w:eastAsiaTheme="majorEastAsia" w:cstheme="majorBidi"/>
      <w:b/>
      <w:bCs/>
      <w:caps/>
      <w:sz w:val="24"/>
      <w:szCs w:val="26"/>
      <w:u w:val="single"/>
      <w:lang w:val="en-GB"/>
    </w:rPr>
  </w:style>
  <w:style w:type="paragraph" w:styleId="Kop3">
    <w:name w:val="heading 3"/>
    <w:basedOn w:val="Standaard"/>
    <w:next w:val="Standaard"/>
    <w:link w:val="Kop3Char"/>
    <w:uiPriority w:val="9"/>
    <w:unhideWhenUsed/>
    <w:qFormat/>
    <w:rsid w:val="00675081"/>
    <w:pPr>
      <w:keepNext/>
      <w:keepLines/>
      <w:spacing w:after="200" w:line="240" w:lineRule="auto"/>
      <w:ind w:left="2127" w:hanging="2127"/>
      <w:jc w:val="both"/>
      <w:outlineLvl w:val="2"/>
    </w:pPr>
    <w:rPr>
      <w:rFonts w:ascii="Times New Roman Bold" w:hAnsi="Times New Roman Bold" w:eastAsiaTheme="majorEastAsia" w:cstheme="majorBidi"/>
      <w:b/>
      <w:bCs/>
      <w:caps/>
      <w:sz w:val="24"/>
      <w:lang w:val="en-GB"/>
    </w:rPr>
  </w:style>
  <w:style w:type="paragraph" w:styleId="Kop4">
    <w:name w:val="heading 4"/>
    <w:basedOn w:val="Standaard"/>
    <w:next w:val="Standaard"/>
    <w:link w:val="Kop4Char"/>
    <w:uiPriority w:val="9"/>
    <w:unhideWhenUsed/>
    <w:qFormat/>
    <w:rsid w:val="00675081"/>
    <w:pPr>
      <w:keepNext/>
      <w:keepLines/>
      <w:spacing w:after="200" w:line="240" w:lineRule="auto"/>
      <w:ind w:left="1865" w:hanging="1865"/>
      <w:jc w:val="both"/>
      <w:outlineLvl w:val="3"/>
    </w:pPr>
    <w:rPr>
      <w:rFonts w:ascii="Times New Roman Bold" w:hAnsi="Times New Roman Bold" w:eastAsiaTheme="majorEastAsia" w:cstheme="majorBidi"/>
      <w:b/>
      <w:bCs/>
      <w:iCs/>
      <w:caps/>
      <w:sz w:val="24"/>
      <w:lang w:val="en-GB"/>
    </w:rPr>
  </w:style>
  <w:style w:type="paragraph" w:styleId="Kop5">
    <w:name w:val="heading 5"/>
    <w:basedOn w:val="Standaard"/>
    <w:next w:val="Standaard"/>
    <w:link w:val="Kop5Char"/>
    <w:uiPriority w:val="9"/>
    <w:unhideWhenUsed/>
    <w:qFormat/>
    <w:rsid w:val="00675081"/>
    <w:pPr>
      <w:keepNext/>
      <w:keepLines/>
      <w:spacing w:after="200" w:line="240" w:lineRule="auto"/>
      <w:ind w:left="720" w:hanging="720"/>
      <w:jc w:val="both"/>
      <w:outlineLvl w:val="4"/>
    </w:pPr>
    <w:rPr>
      <w:rFonts w:ascii="Times New Roman" w:hAnsi="Times New Roman" w:eastAsiaTheme="majorEastAsia" w:cstheme="majorBidi"/>
      <w:b/>
      <w:sz w:val="24"/>
      <w:lang w:val="en-GB"/>
    </w:rPr>
  </w:style>
  <w:style w:type="paragraph" w:styleId="Kop6">
    <w:name w:val="heading 6"/>
    <w:basedOn w:val="Kop1"/>
    <w:next w:val="Standaard"/>
    <w:link w:val="Kop6Char"/>
    <w:uiPriority w:val="9"/>
    <w:unhideWhenUsed/>
    <w:qFormat/>
    <w:rsid w:val="00675081"/>
    <w:pPr>
      <w:jc w:val="center"/>
      <w:outlineLvl w:val="5"/>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675081"/>
    <w:rPr>
      <w:rFonts w:ascii="Times New Roman Bold" w:hAnsi="Times New Roman Bold" w:eastAsiaTheme="majorEastAsia" w:cstheme="majorBidi"/>
      <w:b/>
      <w:bCs/>
      <w:caps/>
      <w:sz w:val="24"/>
      <w:szCs w:val="28"/>
      <w:u w:val="single"/>
      <w:lang w:val="en-GB"/>
    </w:rPr>
  </w:style>
  <w:style w:type="character" w:styleId="Kop2Char" w:customStyle="1">
    <w:name w:val="Kop 2 Char"/>
    <w:basedOn w:val="Standaardalinea-lettertype"/>
    <w:link w:val="Kop2"/>
    <w:uiPriority w:val="9"/>
    <w:rsid w:val="00675081"/>
    <w:rPr>
      <w:rFonts w:ascii="Times New Roman Bold" w:hAnsi="Times New Roman Bold" w:eastAsiaTheme="majorEastAsia" w:cstheme="majorBidi"/>
      <w:b/>
      <w:bCs/>
      <w:caps/>
      <w:sz w:val="24"/>
      <w:szCs w:val="26"/>
      <w:u w:val="single"/>
      <w:lang w:val="en-GB"/>
    </w:rPr>
  </w:style>
  <w:style w:type="character" w:styleId="Kop3Char" w:customStyle="1">
    <w:name w:val="Kop 3 Char"/>
    <w:basedOn w:val="Standaardalinea-lettertype"/>
    <w:link w:val="Kop3"/>
    <w:uiPriority w:val="9"/>
    <w:rsid w:val="00675081"/>
    <w:rPr>
      <w:rFonts w:ascii="Times New Roman Bold" w:hAnsi="Times New Roman Bold" w:eastAsiaTheme="majorEastAsia" w:cstheme="majorBidi"/>
      <w:b/>
      <w:bCs/>
      <w:caps/>
      <w:sz w:val="24"/>
      <w:lang w:val="en-GB"/>
    </w:rPr>
  </w:style>
  <w:style w:type="character" w:styleId="Kop4Char" w:customStyle="1">
    <w:name w:val="Kop 4 Char"/>
    <w:basedOn w:val="Standaardalinea-lettertype"/>
    <w:link w:val="Kop4"/>
    <w:uiPriority w:val="9"/>
    <w:rsid w:val="00675081"/>
    <w:rPr>
      <w:rFonts w:ascii="Times New Roman Bold" w:hAnsi="Times New Roman Bold" w:eastAsiaTheme="majorEastAsia" w:cstheme="majorBidi"/>
      <w:b/>
      <w:bCs/>
      <w:iCs/>
      <w:caps/>
      <w:sz w:val="24"/>
      <w:lang w:val="en-GB"/>
    </w:rPr>
  </w:style>
  <w:style w:type="character" w:styleId="Kop5Char" w:customStyle="1">
    <w:name w:val="Kop 5 Char"/>
    <w:basedOn w:val="Standaardalinea-lettertype"/>
    <w:link w:val="Kop5"/>
    <w:uiPriority w:val="9"/>
    <w:rsid w:val="00675081"/>
    <w:rPr>
      <w:rFonts w:ascii="Times New Roman" w:hAnsi="Times New Roman" w:eastAsiaTheme="majorEastAsia" w:cstheme="majorBidi"/>
      <w:b/>
      <w:sz w:val="24"/>
      <w:lang w:val="en-GB"/>
    </w:rPr>
  </w:style>
  <w:style w:type="character" w:styleId="Kop6Char" w:customStyle="1">
    <w:name w:val="Kop 6 Char"/>
    <w:basedOn w:val="Standaardalinea-lettertype"/>
    <w:link w:val="Kop6"/>
    <w:uiPriority w:val="9"/>
    <w:rsid w:val="00675081"/>
    <w:rPr>
      <w:rFonts w:ascii="Times New Roman Bold" w:hAnsi="Times New Roman Bold" w:eastAsiaTheme="majorEastAsia" w:cstheme="majorBidi"/>
      <w:b/>
      <w:bCs/>
      <w:caps/>
      <w:sz w:val="24"/>
      <w:szCs w:val="28"/>
      <w:u w:val="single"/>
      <w:lang w:val="en-GB"/>
    </w:rPr>
  </w:style>
  <w:style w:type="paragraph" w:styleId="Koptekst">
    <w:name w:val="header"/>
    <w:basedOn w:val="Standaard"/>
    <w:link w:val="Koptekst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styleId="KoptekstChar" w:customStyle="1">
    <w:name w:val="Koptekst Char"/>
    <w:basedOn w:val="Standaardalinea-lettertype"/>
    <w:link w:val="Koptekst"/>
    <w:rsid w:val="00675081"/>
    <w:rPr>
      <w:rFonts w:ascii="Times New Roman" w:hAnsi="Times New Roman"/>
      <w:sz w:val="24"/>
      <w:lang w:val="en-GB"/>
    </w:rPr>
  </w:style>
  <w:style w:type="paragraph" w:styleId="Voettekst">
    <w:name w:val="footer"/>
    <w:basedOn w:val="Standaard"/>
    <w:link w:val="Voettekst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styleId="VoettekstChar" w:customStyle="1">
    <w:name w:val="Voettekst Char"/>
    <w:basedOn w:val="Standaardalinea-lettertype"/>
    <w:link w:val="Voettekst"/>
    <w:uiPriority w:val="99"/>
    <w:rsid w:val="00675081"/>
    <w:rPr>
      <w:rFonts w:ascii="Times New Roman" w:hAnsi="Times New Roman"/>
      <w:sz w:val="24"/>
      <w:lang w:val="en-GB"/>
    </w:rPr>
  </w:style>
  <w:style w:type="paragraph" w:styleId="Contact" w:customStyle="1">
    <w:name w:val="Contact"/>
    <w:basedOn w:val="Standaard"/>
    <w:next w:val="Standaard"/>
    <w:rsid w:val="00675081"/>
    <w:pPr>
      <w:spacing w:before="480" w:after="200" w:line="240" w:lineRule="auto"/>
      <w:ind w:left="567" w:hanging="567"/>
    </w:pPr>
    <w:rPr>
      <w:rFonts w:ascii="Times New Roman" w:hAnsi="Times New Roman" w:eastAsia="Times New Roman" w:cs="Times New Roman"/>
      <w:sz w:val="24"/>
      <w:szCs w:val="20"/>
      <w:lang w:val="en-GB"/>
    </w:rPr>
  </w:style>
  <w:style w:type="paragraph" w:styleId="Lijstopsomteken">
    <w:name w:val="List Bullet"/>
    <w:basedOn w:val="Standaard"/>
    <w:link w:val="LijstopsomtekenChar"/>
    <w:rsid w:val="00675081"/>
    <w:pPr>
      <w:numPr>
        <w:numId w:val="2"/>
      </w:numPr>
      <w:spacing w:after="240" w:line="240" w:lineRule="auto"/>
      <w:jc w:val="both"/>
    </w:pPr>
    <w:rPr>
      <w:rFonts w:ascii="Times New Roman" w:hAnsi="Times New Roman" w:eastAsia="Times New Roman" w:cs="Times New Roman"/>
      <w:sz w:val="24"/>
      <w:szCs w:val="20"/>
      <w:lang w:val="en-GB"/>
    </w:rPr>
  </w:style>
  <w:style w:type="paragraph" w:styleId="ListBullet1" w:customStyle="1">
    <w:name w:val="List Bullet 1"/>
    <w:basedOn w:val="Standaard"/>
    <w:rsid w:val="00675081"/>
    <w:pPr>
      <w:numPr>
        <w:numId w:val="3"/>
      </w:numPr>
      <w:tabs>
        <w:tab w:val="clear" w:pos="765"/>
        <w:tab w:val="num" w:pos="360"/>
      </w:tabs>
      <w:spacing w:after="240" w:line="240" w:lineRule="auto"/>
      <w:ind w:left="0" w:firstLine="0"/>
      <w:jc w:val="both"/>
    </w:pPr>
    <w:rPr>
      <w:rFonts w:ascii="Times New Roman" w:hAnsi="Times New Roman" w:eastAsia="Times New Roman" w:cs="Times New Roman"/>
      <w:sz w:val="24"/>
      <w:szCs w:val="20"/>
      <w:lang w:val="en-GB"/>
    </w:rPr>
  </w:style>
  <w:style w:type="paragraph" w:styleId="Lijstopsomteken2">
    <w:name w:val="List Bullet 2"/>
    <w:basedOn w:val="Standaard"/>
    <w:rsid w:val="00675081"/>
    <w:pPr>
      <w:numPr>
        <w:numId w:val="4"/>
      </w:numPr>
      <w:spacing w:after="240" w:line="240" w:lineRule="auto"/>
      <w:jc w:val="both"/>
    </w:pPr>
    <w:rPr>
      <w:rFonts w:ascii="Times New Roman" w:hAnsi="Times New Roman" w:eastAsia="Times New Roman" w:cs="Times New Roman"/>
      <w:sz w:val="24"/>
      <w:szCs w:val="20"/>
      <w:lang w:val="en-GB"/>
    </w:rPr>
  </w:style>
  <w:style w:type="paragraph" w:styleId="Lijstopsomteken3">
    <w:name w:val="List Bullet 3"/>
    <w:basedOn w:val="Standaard"/>
    <w:rsid w:val="00675081"/>
    <w:pPr>
      <w:numPr>
        <w:numId w:val="5"/>
      </w:numPr>
      <w:spacing w:after="240" w:line="240" w:lineRule="auto"/>
      <w:jc w:val="both"/>
    </w:pPr>
    <w:rPr>
      <w:rFonts w:ascii="Times New Roman" w:hAnsi="Times New Roman" w:eastAsia="Times New Roman" w:cs="Times New Roman"/>
      <w:sz w:val="24"/>
      <w:szCs w:val="20"/>
      <w:lang w:val="en-GB"/>
    </w:rPr>
  </w:style>
  <w:style w:type="paragraph" w:styleId="Lijstopsomteken4">
    <w:name w:val="List Bullet 4"/>
    <w:basedOn w:val="Standaard"/>
    <w:rsid w:val="00675081"/>
    <w:pPr>
      <w:numPr>
        <w:numId w:val="6"/>
      </w:numPr>
      <w:spacing w:after="240" w:line="240" w:lineRule="auto"/>
      <w:jc w:val="both"/>
    </w:pPr>
    <w:rPr>
      <w:rFonts w:ascii="Times New Roman" w:hAnsi="Times New Roman" w:eastAsia="Times New Roman" w:cs="Times New Roman"/>
      <w:sz w:val="24"/>
      <w:szCs w:val="20"/>
      <w:lang w:val="en-GB"/>
    </w:rPr>
  </w:style>
  <w:style w:type="paragraph" w:styleId="ListDash" w:customStyle="1">
    <w:name w:val="List Dash"/>
    <w:basedOn w:val="Standaard"/>
    <w:rsid w:val="00675081"/>
    <w:pPr>
      <w:numPr>
        <w:numId w:val="7"/>
      </w:numPr>
      <w:spacing w:after="240" w:line="240" w:lineRule="auto"/>
      <w:jc w:val="both"/>
    </w:pPr>
    <w:rPr>
      <w:rFonts w:ascii="Times New Roman" w:hAnsi="Times New Roman" w:eastAsia="Times New Roman" w:cs="Times New Roman"/>
      <w:sz w:val="24"/>
      <w:szCs w:val="20"/>
      <w:lang w:val="en-GB"/>
    </w:rPr>
  </w:style>
  <w:style w:type="paragraph" w:styleId="ListDash1" w:customStyle="1">
    <w:name w:val="List Dash 1"/>
    <w:basedOn w:val="Standaard"/>
    <w:rsid w:val="00675081"/>
    <w:pPr>
      <w:numPr>
        <w:numId w:val="8"/>
      </w:numPr>
      <w:spacing w:after="240" w:line="240" w:lineRule="auto"/>
      <w:jc w:val="both"/>
    </w:pPr>
    <w:rPr>
      <w:rFonts w:ascii="Times New Roman" w:hAnsi="Times New Roman" w:eastAsia="Times New Roman" w:cs="Times New Roman"/>
      <w:sz w:val="24"/>
      <w:szCs w:val="20"/>
      <w:lang w:val="en-GB"/>
    </w:rPr>
  </w:style>
  <w:style w:type="paragraph" w:styleId="ListDash2" w:customStyle="1">
    <w:name w:val="List Dash 2"/>
    <w:basedOn w:val="Standaard"/>
    <w:rsid w:val="00675081"/>
    <w:pPr>
      <w:numPr>
        <w:numId w:val="9"/>
      </w:numPr>
      <w:spacing w:after="240" w:line="240" w:lineRule="auto"/>
      <w:jc w:val="both"/>
    </w:pPr>
    <w:rPr>
      <w:rFonts w:ascii="Times New Roman" w:hAnsi="Times New Roman" w:eastAsia="Times New Roman" w:cs="Times New Roman"/>
      <w:sz w:val="24"/>
      <w:szCs w:val="20"/>
      <w:lang w:val="en-GB"/>
    </w:rPr>
  </w:style>
  <w:style w:type="paragraph" w:styleId="ListDash3" w:customStyle="1">
    <w:name w:val="List Dash 3"/>
    <w:basedOn w:val="Standaard"/>
    <w:rsid w:val="00675081"/>
    <w:pPr>
      <w:numPr>
        <w:numId w:val="10"/>
      </w:numPr>
      <w:spacing w:after="240" w:line="240" w:lineRule="auto"/>
      <w:jc w:val="both"/>
    </w:pPr>
    <w:rPr>
      <w:rFonts w:ascii="Times New Roman" w:hAnsi="Times New Roman" w:eastAsia="Times New Roman" w:cs="Times New Roman"/>
      <w:sz w:val="24"/>
      <w:szCs w:val="20"/>
      <w:lang w:val="en-GB"/>
    </w:rPr>
  </w:style>
  <w:style w:type="paragraph" w:styleId="ListDash4" w:customStyle="1">
    <w:name w:val="List Dash 4"/>
    <w:basedOn w:val="Standaard"/>
    <w:rsid w:val="00675081"/>
    <w:pPr>
      <w:numPr>
        <w:numId w:val="11"/>
      </w:numPr>
      <w:spacing w:after="240" w:line="240" w:lineRule="auto"/>
      <w:jc w:val="both"/>
    </w:pPr>
    <w:rPr>
      <w:rFonts w:ascii="Times New Roman" w:hAnsi="Times New Roman" w:eastAsia="Times New Roman" w:cs="Times New Roman"/>
      <w:sz w:val="24"/>
      <w:szCs w:val="20"/>
      <w:lang w:val="en-GB"/>
    </w:rPr>
  </w:style>
  <w:style w:type="paragraph" w:styleId="Lijstnummering">
    <w:name w:val="List Number"/>
    <w:basedOn w:val="Standaard"/>
    <w:rsid w:val="00675081"/>
    <w:pPr>
      <w:numPr>
        <w:numId w:val="12"/>
      </w:numPr>
      <w:spacing w:after="240" w:line="240" w:lineRule="auto"/>
      <w:jc w:val="both"/>
    </w:pPr>
    <w:rPr>
      <w:rFonts w:ascii="Times New Roman" w:hAnsi="Times New Roman" w:eastAsia="Times New Roman" w:cs="Times New Roman"/>
      <w:sz w:val="24"/>
      <w:szCs w:val="20"/>
      <w:lang w:val="en-GB"/>
    </w:rPr>
  </w:style>
  <w:style w:type="paragraph" w:styleId="ListNumber1" w:customStyle="1">
    <w:name w:val="List Number 1"/>
    <w:basedOn w:val="Standaard"/>
    <w:rsid w:val="00675081"/>
    <w:pPr>
      <w:numPr>
        <w:numId w:val="13"/>
      </w:numPr>
      <w:spacing w:after="240" w:line="240" w:lineRule="auto"/>
      <w:jc w:val="both"/>
    </w:pPr>
    <w:rPr>
      <w:rFonts w:ascii="Times New Roman" w:hAnsi="Times New Roman" w:eastAsia="Times New Roman" w:cs="Times New Roman"/>
      <w:sz w:val="24"/>
      <w:szCs w:val="20"/>
      <w:lang w:val="en-GB"/>
    </w:rPr>
  </w:style>
  <w:style w:type="paragraph" w:styleId="Lijstnummering2">
    <w:name w:val="List Number 2"/>
    <w:basedOn w:val="Standaard"/>
    <w:rsid w:val="00675081"/>
    <w:pPr>
      <w:numPr>
        <w:numId w:val="14"/>
      </w:numPr>
      <w:spacing w:after="240" w:line="240" w:lineRule="auto"/>
      <w:jc w:val="both"/>
    </w:pPr>
    <w:rPr>
      <w:rFonts w:ascii="Times New Roman" w:hAnsi="Times New Roman" w:eastAsia="Times New Roman" w:cs="Times New Roman"/>
      <w:sz w:val="24"/>
      <w:szCs w:val="20"/>
      <w:lang w:val="en-GB"/>
    </w:rPr>
  </w:style>
  <w:style w:type="paragraph" w:styleId="Lijstnummering3">
    <w:name w:val="List Number 3"/>
    <w:basedOn w:val="Standaard"/>
    <w:rsid w:val="00675081"/>
    <w:pPr>
      <w:numPr>
        <w:numId w:val="15"/>
      </w:numPr>
      <w:spacing w:after="240" w:line="240" w:lineRule="auto"/>
      <w:jc w:val="both"/>
    </w:pPr>
    <w:rPr>
      <w:rFonts w:ascii="Times New Roman" w:hAnsi="Times New Roman" w:eastAsia="Times New Roman" w:cs="Times New Roman"/>
      <w:sz w:val="24"/>
      <w:szCs w:val="20"/>
      <w:lang w:val="en-GB"/>
    </w:rPr>
  </w:style>
  <w:style w:type="paragraph" w:styleId="Lijstnummering4">
    <w:name w:val="List Number 4"/>
    <w:basedOn w:val="Standaard"/>
    <w:rsid w:val="00675081"/>
    <w:pPr>
      <w:numPr>
        <w:numId w:val="16"/>
      </w:numPr>
      <w:spacing w:after="240" w:line="240" w:lineRule="auto"/>
      <w:jc w:val="both"/>
    </w:pPr>
    <w:rPr>
      <w:rFonts w:ascii="Times New Roman" w:hAnsi="Times New Roman" w:eastAsia="Times New Roman" w:cs="Times New Roman"/>
      <w:sz w:val="24"/>
      <w:szCs w:val="20"/>
      <w:lang w:val="en-GB"/>
    </w:rPr>
  </w:style>
  <w:style w:type="paragraph" w:styleId="ListNumberLevel2" w:customStyle="1">
    <w:name w:val="List Number (Level 2)"/>
    <w:basedOn w:val="Standaard"/>
    <w:rsid w:val="00675081"/>
    <w:pPr>
      <w:numPr>
        <w:ilvl w:val="1"/>
        <w:numId w:val="12"/>
      </w:numPr>
      <w:spacing w:after="240" w:line="240" w:lineRule="auto"/>
      <w:jc w:val="both"/>
    </w:pPr>
    <w:rPr>
      <w:rFonts w:ascii="Times New Roman" w:hAnsi="Times New Roman" w:eastAsia="Times New Roman" w:cs="Times New Roman"/>
      <w:sz w:val="24"/>
      <w:szCs w:val="20"/>
      <w:lang w:val="en-GB"/>
    </w:rPr>
  </w:style>
  <w:style w:type="paragraph" w:styleId="ListNumber1Level2" w:customStyle="1">
    <w:name w:val="List Number 1 (Level 2)"/>
    <w:basedOn w:val="Standaard"/>
    <w:rsid w:val="00675081"/>
    <w:pPr>
      <w:numPr>
        <w:ilvl w:val="1"/>
        <w:numId w:val="13"/>
      </w:numPr>
      <w:spacing w:after="240" w:line="240" w:lineRule="auto"/>
      <w:jc w:val="both"/>
    </w:pPr>
    <w:rPr>
      <w:rFonts w:ascii="Times New Roman" w:hAnsi="Times New Roman" w:eastAsia="Times New Roman" w:cs="Times New Roman"/>
      <w:sz w:val="24"/>
      <w:szCs w:val="20"/>
      <w:lang w:val="en-GB"/>
    </w:rPr>
  </w:style>
  <w:style w:type="paragraph" w:styleId="ListNumber2Level2" w:customStyle="1">
    <w:name w:val="List Number 2 (Level 2)"/>
    <w:basedOn w:val="Standaard"/>
    <w:rsid w:val="00675081"/>
    <w:pPr>
      <w:numPr>
        <w:ilvl w:val="1"/>
        <w:numId w:val="14"/>
      </w:numPr>
      <w:tabs>
        <w:tab w:val="clear" w:pos="2494"/>
        <w:tab w:val="num" w:pos="360"/>
      </w:tabs>
      <w:spacing w:after="240" w:line="240" w:lineRule="auto"/>
      <w:ind w:left="0" w:firstLine="0"/>
      <w:jc w:val="both"/>
    </w:pPr>
    <w:rPr>
      <w:rFonts w:ascii="Times New Roman" w:hAnsi="Times New Roman" w:eastAsia="Times New Roman" w:cs="Times New Roman"/>
      <w:sz w:val="24"/>
      <w:szCs w:val="20"/>
      <w:lang w:val="en-GB"/>
    </w:rPr>
  </w:style>
  <w:style w:type="paragraph" w:styleId="ListNumber3Level2" w:customStyle="1">
    <w:name w:val="List Number 3 (Level 2)"/>
    <w:basedOn w:val="Standaard"/>
    <w:rsid w:val="00675081"/>
    <w:pPr>
      <w:numPr>
        <w:ilvl w:val="1"/>
        <w:numId w:val="15"/>
      </w:numPr>
      <w:spacing w:after="240" w:line="240" w:lineRule="auto"/>
      <w:jc w:val="both"/>
    </w:pPr>
    <w:rPr>
      <w:rFonts w:ascii="Times New Roman" w:hAnsi="Times New Roman" w:eastAsia="Times New Roman" w:cs="Times New Roman"/>
      <w:sz w:val="24"/>
      <w:szCs w:val="20"/>
      <w:lang w:val="en-GB"/>
    </w:rPr>
  </w:style>
  <w:style w:type="paragraph" w:styleId="ListNumber4Level2" w:customStyle="1">
    <w:name w:val="List Number 4 (Level 2)"/>
    <w:basedOn w:val="Standaard"/>
    <w:rsid w:val="00675081"/>
    <w:pPr>
      <w:numPr>
        <w:ilvl w:val="1"/>
        <w:numId w:val="16"/>
      </w:numPr>
      <w:spacing w:after="240" w:line="240" w:lineRule="auto"/>
      <w:jc w:val="both"/>
    </w:pPr>
    <w:rPr>
      <w:rFonts w:ascii="Times New Roman" w:hAnsi="Times New Roman" w:eastAsia="Times New Roman" w:cs="Times New Roman"/>
      <w:sz w:val="24"/>
      <w:szCs w:val="20"/>
      <w:lang w:val="en-GB"/>
    </w:rPr>
  </w:style>
  <w:style w:type="paragraph" w:styleId="ListNumberLevel3" w:customStyle="1">
    <w:name w:val="List Number (Level 3)"/>
    <w:basedOn w:val="Standaard"/>
    <w:rsid w:val="00675081"/>
    <w:pPr>
      <w:numPr>
        <w:ilvl w:val="2"/>
        <w:numId w:val="12"/>
      </w:numPr>
      <w:spacing w:after="240" w:line="240" w:lineRule="auto"/>
      <w:jc w:val="both"/>
    </w:pPr>
    <w:rPr>
      <w:rFonts w:ascii="Times New Roman" w:hAnsi="Times New Roman" w:eastAsia="Times New Roman" w:cs="Times New Roman"/>
      <w:sz w:val="24"/>
      <w:szCs w:val="20"/>
      <w:lang w:val="en-GB"/>
    </w:rPr>
  </w:style>
  <w:style w:type="paragraph" w:styleId="ListNumber1Level3" w:customStyle="1">
    <w:name w:val="List Number 1 (Level 3)"/>
    <w:basedOn w:val="Standaard"/>
    <w:rsid w:val="00675081"/>
    <w:pPr>
      <w:numPr>
        <w:ilvl w:val="2"/>
        <w:numId w:val="13"/>
      </w:numPr>
      <w:spacing w:after="240" w:line="240" w:lineRule="auto"/>
      <w:jc w:val="both"/>
    </w:pPr>
    <w:rPr>
      <w:rFonts w:ascii="Times New Roman" w:hAnsi="Times New Roman" w:eastAsia="Times New Roman" w:cs="Times New Roman"/>
      <w:sz w:val="24"/>
      <w:szCs w:val="20"/>
      <w:lang w:val="en-GB"/>
    </w:rPr>
  </w:style>
  <w:style w:type="paragraph" w:styleId="ListNumber2Level3" w:customStyle="1">
    <w:name w:val="List Number 2 (Level 3)"/>
    <w:basedOn w:val="Standaard"/>
    <w:rsid w:val="00675081"/>
    <w:pPr>
      <w:numPr>
        <w:ilvl w:val="2"/>
        <w:numId w:val="14"/>
      </w:numPr>
      <w:spacing w:after="240" w:line="240" w:lineRule="auto"/>
      <w:jc w:val="both"/>
    </w:pPr>
    <w:rPr>
      <w:rFonts w:ascii="Times New Roman" w:hAnsi="Times New Roman" w:eastAsia="Times New Roman" w:cs="Times New Roman"/>
      <w:sz w:val="24"/>
      <w:szCs w:val="20"/>
      <w:lang w:val="en-GB"/>
    </w:rPr>
  </w:style>
  <w:style w:type="paragraph" w:styleId="ListNumber3Level3" w:customStyle="1">
    <w:name w:val="List Number 3 (Level 3)"/>
    <w:basedOn w:val="Standaard"/>
    <w:rsid w:val="00675081"/>
    <w:pPr>
      <w:numPr>
        <w:ilvl w:val="2"/>
        <w:numId w:val="15"/>
      </w:numPr>
      <w:spacing w:after="240" w:line="240" w:lineRule="auto"/>
      <w:jc w:val="both"/>
    </w:pPr>
    <w:rPr>
      <w:rFonts w:ascii="Times New Roman" w:hAnsi="Times New Roman" w:eastAsia="Times New Roman" w:cs="Times New Roman"/>
      <w:sz w:val="24"/>
      <w:szCs w:val="20"/>
      <w:lang w:val="en-GB"/>
    </w:rPr>
  </w:style>
  <w:style w:type="paragraph" w:styleId="ListNumber4Level3" w:customStyle="1">
    <w:name w:val="List Number 4 (Level 3)"/>
    <w:basedOn w:val="Standaard"/>
    <w:rsid w:val="00675081"/>
    <w:pPr>
      <w:numPr>
        <w:ilvl w:val="2"/>
        <w:numId w:val="16"/>
      </w:numPr>
      <w:spacing w:after="240" w:line="240" w:lineRule="auto"/>
      <w:jc w:val="both"/>
    </w:pPr>
    <w:rPr>
      <w:rFonts w:ascii="Times New Roman" w:hAnsi="Times New Roman" w:eastAsia="Times New Roman" w:cs="Times New Roman"/>
      <w:sz w:val="24"/>
      <w:szCs w:val="20"/>
      <w:lang w:val="en-GB"/>
    </w:rPr>
  </w:style>
  <w:style w:type="paragraph" w:styleId="ListNumberLevel4" w:customStyle="1">
    <w:name w:val="List Number (Level 4)"/>
    <w:basedOn w:val="Standaard"/>
    <w:rsid w:val="00675081"/>
    <w:pPr>
      <w:numPr>
        <w:ilvl w:val="3"/>
        <w:numId w:val="12"/>
      </w:numPr>
      <w:spacing w:after="240" w:line="240" w:lineRule="auto"/>
      <w:jc w:val="both"/>
    </w:pPr>
    <w:rPr>
      <w:rFonts w:ascii="Times New Roman" w:hAnsi="Times New Roman" w:eastAsia="Times New Roman" w:cs="Times New Roman"/>
      <w:sz w:val="24"/>
      <w:szCs w:val="20"/>
      <w:lang w:val="en-GB"/>
    </w:rPr>
  </w:style>
  <w:style w:type="paragraph" w:styleId="ListNumber1Level4" w:customStyle="1">
    <w:name w:val="List Number 1 (Level 4)"/>
    <w:basedOn w:val="Standaard"/>
    <w:rsid w:val="00675081"/>
    <w:pPr>
      <w:numPr>
        <w:ilvl w:val="3"/>
        <w:numId w:val="13"/>
      </w:numPr>
      <w:spacing w:after="240" w:line="240" w:lineRule="auto"/>
      <w:jc w:val="both"/>
    </w:pPr>
    <w:rPr>
      <w:rFonts w:ascii="Times New Roman" w:hAnsi="Times New Roman" w:eastAsia="Times New Roman" w:cs="Times New Roman"/>
      <w:sz w:val="24"/>
      <w:szCs w:val="20"/>
      <w:lang w:val="en-GB"/>
    </w:rPr>
  </w:style>
  <w:style w:type="paragraph" w:styleId="ListNumber2Level4" w:customStyle="1">
    <w:name w:val="List Number 2 (Level 4)"/>
    <w:basedOn w:val="Standaard"/>
    <w:rsid w:val="00675081"/>
    <w:pPr>
      <w:numPr>
        <w:ilvl w:val="3"/>
        <w:numId w:val="14"/>
      </w:numPr>
      <w:spacing w:after="240" w:line="240" w:lineRule="auto"/>
      <w:jc w:val="both"/>
    </w:pPr>
    <w:rPr>
      <w:rFonts w:ascii="Times New Roman" w:hAnsi="Times New Roman" w:eastAsia="Times New Roman" w:cs="Times New Roman"/>
      <w:sz w:val="24"/>
      <w:szCs w:val="20"/>
      <w:lang w:val="en-GB"/>
    </w:rPr>
  </w:style>
  <w:style w:type="paragraph" w:styleId="ListNumber3Level4" w:customStyle="1">
    <w:name w:val="List Number 3 (Level 4)"/>
    <w:basedOn w:val="Standaard"/>
    <w:rsid w:val="00675081"/>
    <w:pPr>
      <w:numPr>
        <w:ilvl w:val="3"/>
        <w:numId w:val="15"/>
      </w:numPr>
      <w:spacing w:after="240" w:line="240" w:lineRule="auto"/>
      <w:jc w:val="both"/>
    </w:pPr>
    <w:rPr>
      <w:rFonts w:ascii="Times New Roman" w:hAnsi="Times New Roman" w:eastAsia="Times New Roman" w:cs="Times New Roman"/>
      <w:sz w:val="24"/>
      <w:szCs w:val="20"/>
      <w:lang w:val="en-GB"/>
    </w:rPr>
  </w:style>
  <w:style w:type="paragraph" w:styleId="ListNumber4Level4" w:customStyle="1">
    <w:name w:val="List Number 4 (Level 4)"/>
    <w:basedOn w:val="Standaard"/>
    <w:rsid w:val="00675081"/>
    <w:pPr>
      <w:numPr>
        <w:ilvl w:val="3"/>
        <w:numId w:val="16"/>
      </w:numPr>
      <w:spacing w:after="240" w:line="240" w:lineRule="auto"/>
      <w:jc w:val="both"/>
    </w:pPr>
    <w:rPr>
      <w:rFonts w:ascii="Times New Roman" w:hAnsi="Times New Roman" w:eastAsia="Times New Roman" w:cs="Times New Roman"/>
      <w:sz w:val="24"/>
      <w:szCs w:val="20"/>
      <w:lang w:val="en-GB"/>
    </w:rPr>
  </w:style>
  <w:style w:type="paragraph" w:styleId="Inhopg5">
    <w:name w:val="toc 5"/>
    <w:basedOn w:val="Standaard"/>
    <w:next w:val="Standaard"/>
    <w:autoRedefine/>
    <w:qFormat/>
    <w:rsid w:val="00675081"/>
    <w:pPr>
      <w:tabs>
        <w:tab w:val="right" w:leader="dot" w:pos="8789"/>
      </w:tabs>
      <w:spacing w:before="60" w:after="60" w:line="240" w:lineRule="auto"/>
      <w:ind w:left="2126" w:right="567" w:hanging="567"/>
      <w:jc w:val="both"/>
    </w:pPr>
    <w:rPr>
      <w:rFonts w:ascii="Times New Roman" w:hAnsi="Times New Roman" w:eastAsia="Times New Roman" w:cs="Times New Roman"/>
      <w:sz w:val="20"/>
      <w:szCs w:val="20"/>
      <w:lang w:val="en-GB"/>
    </w:rPr>
  </w:style>
  <w:style w:type="paragraph" w:styleId="Kopvaninhoudsopgave">
    <w:name w:val="TOC Heading"/>
    <w:basedOn w:val="Standaard"/>
    <w:next w:val="Standaard"/>
    <w:uiPriority w:val="39"/>
    <w:qFormat/>
    <w:rsid w:val="00675081"/>
    <w:pPr>
      <w:keepNext/>
      <w:spacing w:before="240" w:after="240" w:line="240" w:lineRule="auto"/>
      <w:jc w:val="center"/>
    </w:pPr>
    <w:rPr>
      <w:rFonts w:ascii="Times New Roman" w:hAnsi="Times New Roman" w:eastAsia="Times New Roman" w:cs="Times New Roman"/>
      <w:b/>
      <w:sz w:val="24"/>
      <w:szCs w:val="20"/>
      <w:lang w:val="en-GB"/>
    </w:rPr>
  </w:style>
  <w:style w:type="paragraph" w:styleId="Inhopg1">
    <w:name w:val="toc 1"/>
    <w:basedOn w:val="Standaard"/>
    <w:next w:val="Standaard"/>
    <w:autoRedefine/>
    <w:uiPriority w:val="39"/>
    <w:qFormat/>
    <w:rsid w:val="00675081"/>
    <w:pPr>
      <w:tabs>
        <w:tab w:val="right" w:leader="dot" w:pos="8789"/>
      </w:tabs>
      <w:spacing w:before="60" w:after="60" w:line="240" w:lineRule="auto"/>
      <w:ind w:left="1559" w:right="567" w:hanging="1559"/>
      <w:jc w:val="both"/>
    </w:pPr>
    <w:rPr>
      <w:rFonts w:ascii="Times New Roman" w:hAnsi="Times New Roman" w:eastAsia="Calibri" w:cs="Times New Roman"/>
      <w:b/>
      <w:caps/>
      <w:noProof/>
      <w:sz w:val="20"/>
      <w:szCs w:val="20"/>
      <w:lang w:val="en-GB"/>
    </w:rPr>
  </w:style>
  <w:style w:type="paragraph" w:styleId="Inhopg2">
    <w:name w:val="toc 2"/>
    <w:basedOn w:val="Standaard"/>
    <w:next w:val="Standaard"/>
    <w:autoRedefine/>
    <w:qFormat/>
    <w:rsid w:val="00675081"/>
    <w:pPr>
      <w:tabs>
        <w:tab w:val="left" w:pos="1560"/>
        <w:tab w:val="right" w:leader="dot" w:pos="8789"/>
      </w:tabs>
      <w:spacing w:before="60" w:after="60" w:line="240" w:lineRule="auto"/>
      <w:ind w:left="1502" w:right="567" w:hanging="1077"/>
      <w:jc w:val="both"/>
    </w:pPr>
    <w:rPr>
      <w:rFonts w:ascii="Times New Roman" w:hAnsi="Times New Roman" w:eastAsia="Times New Roman" w:cs="Times New Roman"/>
      <w:b/>
      <w:sz w:val="20"/>
      <w:szCs w:val="20"/>
      <w:lang w:val="en-GB"/>
    </w:rPr>
  </w:style>
  <w:style w:type="paragraph" w:styleId="Inhopg3">
    <w:name w:val="toc 3"/>
    <w:basedOn w:val="Standaard"/>
    <w:next w:val="Standaard"/>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hAnsi="Times New Roman" w:eastAsia="Times New Roman" w:cs="Times New Roman"/>
      <w:sz w:val="20"/>
      <w:szCs w:val="20"/>
      <w:lang w:val="en-GB"/>
    </w:rPr>
  </w:style>
  <w:style w:type="paragraph" w:styleId="Inhopg4">
    <w:name w:val="toc 4"/>
    <w:basedOn w:val="Standaard"/>
    <w:next w:val="Standaard"/>
    <w:qFormat/>
    <w:rsid w:val="00675081"/>
    <w:pPr>
      <w:tabs>
        <w:tab w:val="left" w:pos="1559"/>
        <w:tab w:val="right" w:leader="dot" w:pos="8789"/>
      </w:tabs>
      <w:spacing w:before="60" w:after="60" w:line="240" w:lineRule="auto"/>
      <w:ind w:left="2126" w:right="567" w:hanging="992"/>
      <w:jc w:val="both"/>
    </w:pPr>
    <w:rPr>
      <w:rFonts w:ascii="Times New Roman" w:hAnsi="Times New Roman" w:eastAsia="Times New Roman" w:cs="Times New Roman"/>
      <w:sz w:val="20"/>
      <w:szCs w:val="20"/>
      <w:lang w:val="en-GB"/>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675081"/>
    <w:pPr>
      <w:spacing w:after="0" w:line="240" w:lineRule="auto"/>
      <w:ind w:left="284" w:hanging="284"/>
      <w:jc w:val="both"/>
    </w:pPr>
    <w:rPr>
      <w:rFonts w:ascii="Times New Roman" w:hAnsi="Times New Roman" w:eastAsia="Times New Roman" w:cs="Times New Roman"/>
      <w:sz w:val="20"/>
      <w:szCs w:val="20"/>
      <w:lang w:val="fr-FR" w:eastAsia="zh-CN"/>
    </w:rPr>
  </w:style>
  <w:style w:type="character" w:styleId="VoetnoottekstChar1" w:customStyle="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675081"/>
    <w:rPr>
      <w:rFonts w:ascii="Times New Roman" w:hAnsi="Times New Roman" w:eastAsia="Times New Roman" w:cs="Times New Roman"/>
      <w:sz w:val="20"/>
      <w:szCs w:val="20"/>
      <w:lang w:val="fr-FR" w:eastAsia="zh-CN"/>
    </w:rPr>
  </w:style>
  <w:style w:type="character" w:styleId="Verwijzingopmerking">
    <w:name w:val="annotation reference"/>
    <w:uiPriority w:val="99"/>
    <w:rsid w:val="00675081"/>
    <w:rPr>
      <w:rFonts w:cs="Times New Roman"/>
      <w:sz w:val="16"/>
      <w:szCs w:val="16"/>
    </w:rPr>
  </w:style>
  <w:style w:type="paragraph" w:styleId="Tekstopmerking">
    <w:name w:val="annotation text"/>
    <w:basedOn w:val="Standaard"/>
    <w:link w:val="TekstopmerkingChar"/>
    <w:uiPriority w:val="99"/>
    <w:rsid w:val="00675081"/>
    <w:pPr>
      <w:spacing w:after="200" w:line="240" w:lineRule="auto"/>
      <w:jc w:val="both"/>
    </w:pPr>
    <w:rPr>
      <w:rFonts w:ascii="Times New Roman" w:hAnsi="Times New Roman" w:eastAsia="Times New Roman" w:cs="Times New Roman"/>
      <w:sz w:val="20"/>
      <w:szCs w:val="20"/>
      <w:lang w:val="en-GB" w:eastAsia="zh-CN"/>
    </w:rPr>
  </w:style>
  <w:style w:type="character" w:styleId="TekstopmerkingChar" w:customStyle="1">
    <w:name w:val="Tekst opmerking Char"/>
    <w:basedOn w:val="Standaardalinea-lettertype"/>
    <w:link w:val="Tekstopmerking"/>
    <w:uiPriority w:val="99"/>
    <w:rsid w:val="00675081"/>
    <w:rPr>
      <w:rFonts w:ascii="Times New Roman" w:hAnsi="Times New Roman" w:eastAsia="Times New Roman" w:cs="Times New Roman"/>
      <w:sz w:val="20"/>
      <w:szCs w:val="20"/>
      <w:lang w:val="en-GB" w:eastAsia="zh-CN"/>
    </w:rPr>
  </w:style>
  <w:style w:type="paragraph" w:styleId="Style2" w:customStyle="1">
    <w:name w:val="Style2"/>
    <w:link w:val="Style2Char"/>
    <w:rsid w:val="00675081"/>
    <w:pPr>
      <w:spacing w:after="200" w:line="276" w:lineRule="auto"/>
      <w:contextualSpacing/>
      <w:jc w:val="both"/>
    </w:pPr>
    <w:rPr>
      <w:rFonts w:ascii="Times New Roman" w:hAnsi="Times New Roman" w:eastAsia="Calibri" w:cs="Times New Roman"/>
      <w:sz w:val="24"/>
      <w:szCs w:val="20"/>
      <w:lang w:val="en-GB"/>
    </w:rPr>
  </w:style>
  <w:style w:type="character" w:styleId="Style2Char" w:customStyle="1">
    <w:name w:val="Style2 Char"/>
    <w:link w:val="Style2"/>
    <w:rsid w:val="00675081"/>
    <w:rPr>
      <w:rFonts w:ascii="Times New Roman" w:hAnsi="Times New Roman" w:eastAsia="Calibri" w:cs="Times New Roman"/>
      <w:sz w:val="24"/>
      <w:szCs w:val="20"/>
      <w:lang w:val="en-GB"/>
    </w:rPr>
  </w:style>
  <w:style w:type="paragraph" w:styleId="ZCom" w:customStyle="1">
    <w:name w:val="Z_Com"/>
    <w:basedOn w:val="Standaard"/>
    <w:next w:val="Standaard"/>
    <w:uiPriority w:val="99"/>
    <w:rsid w:val="00675081"/>
    <w:pPr>
      <w:widowControl w:val="0"/>
      <w:spacing w:after="200" w:line="240" w:lineRule="auto"/>
      <w:ind w:right="85"/>
      <w:jc w:val="both"/>
    </w:pPr>
    <w:rPr>
      <w:rFonts w:ascii="Arial" w:hAnsi="Arial" w:eastAsia="Times New Roman"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styleId="Default" w:customStyle="1">
    <w:name w:val="Default"/>
    <w:rsid w:val="00675081"/>
    <w:pPr>
      <w:autoSpaceDE w:val="0"/>
      <w:autoSpaceDN w:val="0"/>
      <w:adjustRightInd w:val="0"/>
      <w:spacing w:after="0" w:line="240" w:lineRule="auto"/>
    </w:pPr>
    <w:rPr>
      <w:rFonts w:ascii="Times New Roman" w:hAnsi="Times New Roman" w:eastAsia="Calibri" w:cs="Times New Roman"/>
      <w:color w:val="000000"/>
      <w:sz w:val="24"/>
      <w:szCs w:val="24"/>
      <w:lang w:val="en-GB" w:eastAsia="en-GB"/>
    </w:rPr>
  </w:style>
  <w:style w:type="paragraph" w:styleId="Style1" w:customStyle="1">
    <w:name w:val="Style1"/>
    <w:link w:val="Style1Char"/>
    <w:rsid w:val="00675081"/>
    <w:pPr>
      <w:spacing w:after="200" w:line="276" w:lineRule="auto"/>
      <w:ind w:left="851" w:hanging="360"/>
      <w:contextualSpacing/>
      <w:jc w:val="both"/>
    </w:pPr>
    <w:rPr>
      <w:rFonts w:ascii="Times New Roman" w:hAnsi="Times New Roman" w:eastAsia="Calibri" w:cs="Times New Roman"/>
      <w:sz w:val="24"/>
      <w:szCs w:val="20"/>
      <w:lang w:val="en-GB"/>
    </w:rPr>
  </w:style>
  <w:style w:type="character" w:styleId="Style1Char" w:customStyle="1">
    <w:name w:val="Style1 Char"/>
    <w:link w:val="Style1"/>
    <w:rsid w:val="00675081"/>
    <w:rPr>
      <w:rFonts w:ascii="Times New Roman" w:hAnsi="Times New Roman" w:eastAsia="Calibri" w:cs="Times New Roman"/>
      <w:sz w:val="24"/>
      <w:szCs w:val="20"/>
      <w:lang w:val="en-GB"/>
    </w:rPr>
  </w:style>
  <w:style w:type="character" w:styleId="ColorfulList-Accent1Char" w:customStyle="1">
    <w:name w:val="Colorful List - Accent 1 Char"/>
    <w:link w:val="ColorfulList-Accent11"/>
    <w:uiPriority w:val="34"/>
    <w:rsid w:val="00675081"/>
    <w:rPr>
      <w:sz w:val="24"/>
      <w:szCs w:val="24"/>
      <w:lang w:eastAsia="en-GB"/>
    </w:rPr>
  </w:style>
  <w:style w:type="paragraph" w:styleId="ColorfulList-Accent11" w:customStyle="1">
    <w:name w:val="Colorful List - Accent 11"/>
    <w:basedOn w:val="Standaard"/>
    <w:link w:val="ColorfulList-Accent1Char"/>
    <w:uiPriority w:val="34"/>
    <w:rsid w:val="00675081"/>
    <w:pPr>
      <w:spacing w:after="200" w:line="240" w:lineRule="auto"/>
      <w:ind w:left="720"/>
      <w:contextualSpacing/>
      <w:jc w:val="both"/>
    </w:pPr>
    <w:rPr>
      <w:sz w:val="24"/>
      <w:szCs w:val="24"/>
      <w:lang w:eastAsia="en-GB"/>
    </w:rPr>
  </w:style>
  <w:style w:type="character" w:styleId="Corpsdutexte3" w:customStyle="1">
    <w:name w:val="Corps du texte (3)_"/>
    <w:link w:val="Corpsdutexte30"/>
    <w:uiPriority w:val="99"/>
    <w:rsid w:val="00675081"/>
    <w:rPr>
      <w:b/>
      <w:bCs/>
      <w:sz w:val="23"/>
      <w:szCs w:val="23"/>
      <w:shd w:val="clear" w:color="auto" w:fill="FFFFFF"/>
    </w:rPr>
  </w:style>
  <w:style w:type="paragraph" w:styleId="Corpsdutexte30" w:customStyle="1">
    <w:name w:val="Corps du texte (3)"/>
    <w:basedOn w:val="Standaard"/>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675081"/>
    <w:pPr>
      <w:spacing w:after="200" w:line="240" w:lineRule="auto"/>
      <w:ind w:left="720"/>
      <w:jc w:val="both"/>
    </w:pPr>
    <w:rPr>
      <w:rFonts w:ascii="Times New Roman" w:hAnsi="Times New Roman" w:eastAsia="Times New Roman" w:cs="Times New Roman"/>
      <w:sz w:val="24"/>
      <w:lang w:val="en-GB"/>
    </w:rPr>
  </w:style>
  <w:style w:type="character" w:styleId="LijstalineaChar" w:customStyle="1">
    <w:name w:val="Lijstalinea Char"/>
    <w:link w:val="Lijstalinea"/>
    <w:uiPriority w:val="34"/>
    <w:rsid w:val="00675081"/>
    <w:rPr>
      <w:rFonts w:ascii="Times New Roman" w:hAnsi="Times New Roman" w:eastAsia="Times New Roman" w:cs="Times New Roman"/>
      <w:sz w:val="24"/>
      <w:lang w:val="en-GB"/>
    </w:rPr>
  </w:style>
  <w:style w:type="paragraph" w:styleId="Inhopg6">
    <w:name w:val="toc 6"/>
    <w:basedOn w:val="Standaard"/>
    <w:next w:val="Standaard"/>
    <w:autoRedefine/>
    <w:uiPriority w:val="39"/>
    <w:unhideWhenUsed/>
    <w:qFormat/>
    <w:rsid w:val="00675081"/>
    <w:pPr>
      <w:tabs>
        <w:tab w:val="right" w:leader="dot" w:pos="8789"/>
      </w:tabs>
      <w:spacing w:before="60" w:after="60" w:line="240" w:lineRule="auto"/>
    </w:pPr>
    <w:rPr>
      <w:rFonts w:ascii="Times New Roman" w:hAnsi="Times New Roman" w:eastAsiaTheme="minorEastAsia"/>
      <w:b/>
      <w:sz w:val="20"/>
      <w:lang w:val="en-GB" w:eastAsia="en-GB"/>
    </w:rPr>
  </w:style>
  <w:style w:type="paragraph" w:styleId="Inhopg7">
    <w:name w:val="toc 7"/>
    <w:basedOn w:val="Standaard"/>
    <w:next w:val="Standaard"/>
    <w:autoRedefine/>
    <w:uiPriority w:val="39"/>
    <w:unhideWhenUsed/>
    <w:rsid w:val="00675081"/>
    <w:pPr>
      <w:spacing w:after="100" w:line="276" w:lineRule="auto"/>
      <w:ind w:left="1320"/>
    </w:pPr>
    <w:rPr>
      <w:rFonts w:eastAsiaTheme="minorEastAsia"/>
      <w:lang w:val="en-GB" w:eastAsia="en-GB"/>
    </w:rPr>
  </w:style>
  <w:style w:type="paragraph" w:styleId="Inhopg8">
    <w:name w:val="toc 8"/>
    <w:basedOn w:val="Standaard"/>
    <w:next w:val="Standaard"/>
    <w:autoRedefine/>
    <w:uiPriority w:val="39"/>
    <w:unhideWhenUsed/>
    <w:rsid w:val="00675081"/>
    <w:pPr>
      <w:spacing w:after="100" w:line="276" w:lineRule="auto"/>
      <w:ind w:left="1540"/>
    </w:pPr>
    <w:rPr>
      <w:rFonts w:eastAsiaTheme="minorEastAsia"/>
      <w:lang w:val="en-GB" w:eastAsia="en-GB"/>
    </w:rPr>
  </w:style>
  <w:style w:type="paragraph" w:styleId="Inhopg9">
    <w:name w:val="toc 9"/>
    <w:basedOn w:val="Standaard"/>
    <w:next w:val="Standaard"/>
    <w:autoRedefine/>
    <w:uiPriority w:val="39"/>
    <w:unhideWhenUsed/>
    <w:rsid w:val="00675081"/>
    <w:pPr>
      <w:spacing w:after="100" w:line="276" w:lineRule="auto"/>
      <w:ind w:left="1760"/>
    </w:pPr>
    <w:rPr>
      <w:rFonts w:eastAsiaTheme="minorEastAsia"/>
      <w:lang w:val="en-GB" w:eastAsia="en-GB"/>
    </w:rPr>
  </w:style>
  <w:style w:type="paragraph" w:styleId="Ballontekst">
    <w:name w:val="Balloon Text"/>
    <w:basedOn w:val="Standaard"/>
    <w:link w:val="BallontekstChar"/>
    <w:unhideWhenUsed/>
    <w:rsid w:val="00675081"/>
    <w:pPr>
      <w:spacing w:after="200" w:line="240" w:lineRule="auto"/>
      <w:jc w:val="both"/>
    </w:pPr>
    <w:rPr>
      <w:rFonts w:ascii="Tahoma" w:hAnsi="Tahoma" w:cs="Tahoma"/>
      <w:sz w:val="16"/>
      <w:szCs w:val="16"/>
      <w:lang w:val="en-GB"/>
    </w:rPr>
  </w:style>
  <w:style w:type="character" w:styleId="BallontekstChar" w:customStyle="1">
    <w:name w:val="Ballontekst Char"/>
    <w:basedOn w:val="Standaardalinea-lettertype"/>
    <w:link w:val="Ballontekst"/>
    <w:rsid w:val="00675081"/>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675081"/>
    <w:rPr>
      <w:rFonts w:eastAsiaTheme="minorHAnsi" w:cstheme="minorBidi"/>
      <w:b/>
      <w:bCs/>
      <w:lang w:eastAsia="en-US"/>
    </w:rPr>
  </w:style>
  <w:style w:type="character" w:styleId="OnderwerpvanopmerkingChar" w:customStyle="1">
    <w:name w:val="Onderwerp van opmerking Char"/>
    <w:basedOn w:val="TekstopmerkingChar"/>
    <w:link w:val="Onderwerpvanopmerking"/>
    <w:uiPriority w:val="99"/>
    <w:semiHidden/>
    <w:rsid w:val="00675081"/>
    <w:rPr>
      <w:rFonts w:ascii="Times New Roman" w:hAnsi="Times New Roman" w:eastAsia="Times New Roman" w:cs="Times New Roman"/>
      <w:b/>
      <w:bCs/>
      <w:sz w:val="20"/>
      <w:szCs w:val="20"/>
      <w:lang w:val="en-GB" w:eastAsia="zh-CN"/>
    </w:rPr>
  </w:style>
  <w:style w:type="paragraph" w:styleId="Revisie">
    <w:name w:val="Revision"/>
    <w:hidden/>
    <w:rsid w:val="00675081"/>
    <w:pPr>
      <w:spacing w:after="0" w:line="240" w:lineRule="auto"/>
    </w:pPr>
    <w:rPr>
      <w:rFonts w:ascii="Times New Roman" w:hAnsi="Times New Roman"/>
      <w:sz w:val="24"/>
      <w:lang w:val="en-GB"/>
    </w:rPr>
  </w:style>
  <w:style w:type="paragraph" w:styleId="Annex" w:customStyle="1">
    <w:name w:val="Annex"/>
    <w:basedOn w:val="Kop6"/>
    <w:qFormat/>
    <w:rsid w:val="00675081"/>
    <w:pPr>
      <w:jc w:val="right"/>
    </w:pPr>
    <w:rPr>
      <w:rFonts w:ascii="Times New Roman" w:hAnsi="Times New Roman" w:eastAsia="Times New Roman"/>
      <w:bCs w:val="0"/>
      <w:iCs/>
      <w:caps w:val="0"/>
      <w:color w:val="000000"/>
      <w:lang w:val="en-US" w:eastAsia="en-GB"/>
    </w:rPr>
  </w:style>
  <w:style w:type="paragraph" w:styleId="Plattetekst">
    <w:name w:val="Body Text"/>
    <w:basedOn w:val="Standaard"/>
    <w:link w:val="PlattetekstChar"/>
    <w:rsid w:val="00675081"/>
    <w:pPr>
      <w:widowControl w:val="0"/>
      <w:spacing w:before="188" w:after="200" w:line="240" w:lineRule="auto"/>
      <w:ind w:left="353"/>
    </w:pPr>
    <w:rPr>
      <w:rFonts w:ascii="Times New Roman" w:hAnsi="Times New Roman" w:eastAsia="Times New Roman"/>
      <w:sz w:val="24"/>
      <w:szCs w:val="24"/>
    </w:rPr>
  </w:style>
  <w:style w:type="character" w:styleId="PlattetekstChar" w:customStyle="1">
    <w:name w:val="Platte tekst Char"/>
    <w:basedOn w:val="Standaardalinea-lettertype"/>
    <w:link w:val="Plattetekst"/>
    <w:rsid w:val="00675081"/>
    <w:rPr>
      <w:rFonts w:ascii="Times New Roman" w:hAnsi="Times New Roman" w:eastAsia="Times New Roman"/>
      <w:sz w:val="24"/>
      <w:szCs w:val="24"/>
    </w:rPr>
  </w:style>
  <w:style w:type="paragraph" w:styleId="TableParagraph" w:customStyle="1">
    <w:name w:val="Table Paragraph"/>
    <w:basedOn w:val="Standaard"/>
    <w:uiPriority w:val="1"/>
    <w:rsid w:val="00675081"/>
    <w:pPr>
      <w:widowControl w:val="0"/>
      <w:spacing w:after="200" w:line="240" w:lineRule="auto"/>
    </w:pPr>
    <w:rPr>
      <w:rFonts w:ascii="Times New Roman" w:hAnsi="Times New Roman"/>
      <w:sz w:val="24"/>
    </w:rPr>
  </w:style>
  <w:style w:type="table" w:styleId="Tabelraster">
    <w:name w:val="Table Grid"/>
    <w:basedOn w:val="Standaardtabel"/>
    <w:uiPriority w:val="59"/>
    <w:rsid w:val="00675081"/>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3" w:customStyle="1">
    <w:name w:val="CM4+3"/>
    <w:basedOn w:val="Default"/>
    <w:next w:val="Default"/>
    <w:uiPriority w:val="99"/>
    <w:rsid w:val="00675081"/>
    <w:rPr>
      <w:rFonts w:ascii="EUAlbertina" w:hAnsi="EUAlbertina" w:eastAsiaTheme="minorHAnsi" w:cstheme="minorBidi"/>
      <w:color w:val="auto"/>
      <w:lang w:eastAsia="en-US"/>
    </w:rPr>
  </w:style>
  <w:style w:type="paragraph" w:styleId="CM1" w:customStyle="1">
    <w:name w:val="CM1"/>
    <w:basedOn w:val="Default"/>
    <w:next w:val="Default"/>
    <w:uiPriority w:val="99"/>
    <w:rsid w:val="00675081"/>
    <w:rPr>
      <w:rFonts w:ascii="EUAlbertina" w:hAnsi="EUAlbertina" w:eastAsiaTheme="minorHAnsi" w:cstheme="minorBidi"/>
      <w:color w:val="auto"/>
      <w:lang w:eastAsia="en-US"/>
    </w:rPr>
  </w:style>
  <w:style w:type="paragraph" w:styleId="CM3" w:customStyle="1">
    <w:name w:val="CM3"/>
    <w:basedOn w:val="Default"/>
    <w:next w:val="Default"/>
    <w:uiPriority w:val="99"/>
    <w:rsid w:val="00675081"/>
    <w:rPr>
      <w:rFonts w:ascii="EUAlbertina" w:hAnsi="EUAlbertina" w:eastAsiaTheme="minorHAnsi" w:cstheme="minorBidi"/>
      <w:color w:val="auto"/>
      <w:lang w:eastAsia="en-US"/>
    </w:rPr>
  </w:style>
  <w:style w:type="character" w:styleId="Nadruk">
    <w:name w:val="Emphasis"/>
    <w:basedOn w:val="Standaardalinea-lettertype"/>
    <w:uiPriority w:val="20"/>
    <w:qFormat/>
    <w:rsid w:val="00675081"/>
    <w:rPr>
      <w:i/>
      <w:iCs/>
    </w:rPr>
  </w:style>
  <w:style w:type="character" w:styleId="GevolgdeHyperlink">
    <w:name w:val="FollowedHyperlink"/>
    <w:basedOn w:val="Standaardalinea-lettertype"/>
    <w:uiPriority w:val="99"/>
    <w:semiHidden/>
    <w:unhideWhenUsed/>
    <w:rsid w:val="00675081"/>
    <w:rPr>
      <w:color w:val="954F72" w:themeColor="followedHyperlink"/>
      <w:u w:val="single"/>
    </w:rPr>
  </w:style>
  <w:style w:type="paragraph" w:styleId="Subarticle" w:customStyle="1">
    <w:name w:val="Subarticle"/>
    <w:basedOn w:val="Kop5"/>
    <w:link w:val="SubarticleChar"/>
    <w:rsid w:val="00675081"/>
    <w:pPr>
      <w:keepNext w:val="0"/>
      <w:keepLines w:val="0"/>
      <w:spacing w:after="0"/>
    </w:pPr>
    <w:rPr>
      <w:rFonts w:eastAsia="Times New Roman" w:cs="Times New Roman"/>
      <w:szCs w:val="24"/>
      <w:lang w:eastAsia="en-GB"/>
    </w:rPr>
  </w:style>
  <w:style w:type="character" w:styleId="SubarticleChar" w:customStyle="1">
    <w:name w:val="Subarticle Char"/>
    <w:link w:val="Subarticle"/>
    <w:rsid w:val="00675081"/>
    <w:rPr>
      <w:rFonts w:ascii="Times New Roman" w:hAnsi="Times New Roman" w:eastAsia="Times New Roman" w:cs="Times New Roman"/>
      <w:b/>
      <w:sz w:val="24"/>
      <w:szCs w:val="24"/>
      <w:lang w:val="en-GB" w:eastAsia="en-GB"/>
    </w:rPr>
  </w:style>
  <w:style w:type="paragraph" w:styleId="Article" w:customStyle="1">
    <w:name w:val="Article"/>
    <w:basedOn w:val="Kop4"/>
    <w:link w:val="ArticleChar"/>
    <w:rsid w:val="00675081"/>
    <w:pPr>
      <w:keepLines w:val="0"/>
      <w:spacing w:after="0"/>
    </w:pPr>
    <w:rPr>
      <w:rFonts w:eastAsia="Times New Roman" w:cs="Times New Roman"/>
      <w:iCs w:val="0"/>
      <w:szCs w:val="24"/>
    </w:rPr>
  </w:style>
  <w:style w:type="character" w:styleId="ArticleChar" w:customStyle="1">
    <w:name w:val="Article Char"/>
    <w:link w:val="Article"/>
    <w:rsid w:val="00675081"/>
    <w:rPr>
      <w:rFonts w:ascii="Times New Roman Bold" w:hAnsi="Times New Roman Bold" w:eastAsia="Times New Roman" w:cs="Times New Roman"/>
      <w:b/>
      <w:bCs/>
      <w:caps/>
      <w:sz w:val="24"/>
      <w:szCs w:val="24"/>
      <w:lang w:val="en-GB"/>
    </w:rPr>
  </w:style>
  <w:style w:type="character" w:styleId="Zwaar">
    <w:name w:val="Strong"/>
    <w:uiPriority w:val="22"/>
    <w:qFormat/>
    <w:rsid w:val="00675081"/>
    <w:rPr>
      <w:b/>
      <w:bCs/>
    </w:rPr>
  </w:style>
  <w:style w:type="paragraph" w:styleId="1" w:customStyle="1">
    <w:name w:val="1"/>
    <w:basedOn w:val="Standaard"/>
    <w:link w:val="Voetnootmarkering"/>
    <w:qFormat/>
    <w:rsid w:val="00675081"/>
    <w:pPr>
      <w:spacing w:line="240" w:lineRule="exact"/>
      <w:jc w:val="both"/>
    </w:pPr>
    <w:rPr>
      <w:rFonts w:ascii="Times New Roman" w:hAnsi="Times New Roman" w:cs="Times New Roman"/>
      <w:position w:val="4"/>
      <w:sz w:val="20"/>
      <w:vertAlign w:val="superscript"/>
    </w:rPr>
  </w:style>
  <w:style w:type="paragraph" w:styleId="Standard" w:customStyle="1">
    <w:name w:val="Standard"/>
    <w:rsid w:val="00675081"/>
    <w:pPr>
      <w:tabs>
        <w:tab w:val="left" w:pos="720"/>
      </w:tabs>
      <w:suppressAutoHyphens/>
      <w:spacing w:after="200" w:line="276" w:lineRule="auto"/>
    </w:pPr>
    <w:rPr>
      <w:rFonts w:ascii="Calibri" w:hAnsi="Calibri" w:eastAsia="Calibri" w:cs="Times New Roman"/>
      <w:lang w:val="en-GB"/>
    </w:rPr>
  </w:style>
  <w:style w:type="paragraph" w:styleId="Normaalweb">
    <w:name w:val="Normal (Web)"/>
    <w:basedOn w:val="Standaard"/>
    <w:unhideWhenUsed/>
    <w:rsid w:val="00675081"/>
    <w:pPr>
      <w:spacing w:after="200" w:line="240" w:lineRule="auto"/>
      <w:jc w:val="both"/>
    </w:pPr>
    <w:rPr>
      <w:rFonts w:ascii="Times New Roman" w:hAnsi="Times New Roman" w:cs="Times New Roman"/>
      <w:sz w:val="24"/>
      <w:szCs w:val="24"/>
      <w:lang w:val="en-GB"/>
    </w:rPr>
  </w:style>
  <w:style w:type="table" w:styleId="TableGrid1" w:customStyle="1">
    <w:name w:val="Table Grid1"/>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 w:customStyle="1">
    <w:name w:val="CM4"/>
    <w:basedOn w:val="Default"/>
    <w:next w:val="Default"/>
    <w:uiPriority w:val="99"/>
    <w:rsid w:val="00675081"/>
    <w:rPr>
      <w:rFonts w:ascii="EUAlbertina" w:hAnsi="EUAlbertina" w:eastAsia="Times New Roman"/>
      <w:color w:val="auto"/>
      <w:lang w:eastAsia="en-US"/>
    </w:rPr>
  </w:style>
  <w:style w:type="paragraph" w:styleId="Annex2" w:customStyle="1">
    <w:name w:val="Annex2"/>
    <w:basedOn w:val="Kop6"/>
    <w:rsid w:val="00675081"/>
  </w:style>
  <w:style w:type="numbering" w:styleId="NoList1" w:customStyle="1">
    <w:name w:val="No List1"/>
    <w:next w:val="Geenlijst"/>
    <w:uiPriority w:val="99"/>
    <w:semiHidden/>
    <w:unhideWhenUsed/>
    <w:rsid w:val="00675081"/>
  </w:style>
  <w:style w:type="table" w:styleId="TableGrid2" w:customStyle="1">
    <w:name w:val="Table Grid2"/>
    <w:basedOn w:val="Standaardtabel"/>
    <w:next w:val="Tabelraster"/>
    <w:uiPriority w:val="59"/>
    <w:rsid w:val="00675081"/>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metafbeeldingen">
    <w:name w:val="table of figures"/>
    <w:basedOn w:val="Standaard"/>
    <w:next w:val="Standaard"/>
    <w:uiPriority w:val="99"/>
    <w:semiHidden/>
    <w:unhideWhenUsed/>
    <w:rsid w:val="00675081"/>
    <w:pPr>
      <w:spacing w:after="0" w:line="240" w:lineRule="auto"/>
      <w:jc w:val="both"/>
    </w:pPr>
    <w:rPr>
      <w:rFonts w:ascii="Times New Roman" w:hAnsi="Times New Roman"/>
      <w:sz w:val="24"/>
      <w:lang w:val="en-GB"/>
    </w:rPr>
  </w:style>
  <w:style w:type="numbering" w:styleId="NoList2" w:customStyle="1">
    <w:name w:val="No List2"/>
    <w:next w:val="Geenlijst"/>
    <w:uiPriority w:val="99"/>
    <w:semiHidden/>
    <w:unhideWhenUsed/>
    <w:rsid w:val="00675081"/>
  </w:style>
  <w:style w:type="table" w:styleId="TableGrid3" w:customStyle="1">
    <w:name w:val="Table Grid3"/>
    <w:basedOn w:val="Standaardtabel"/>
    <w:next w:val="Tabelraster"/>
    <w:uiPriority w:val="59"/>
    <w:rsid w:val="00675081"/>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1" w:customStyle="1">
    <w:name w:val="No List11"/>
    <w:next w:val="Geenlijst"/>
    <w:uiPriority w:val="99"/>
    <w:semiHidden/>
    <w:unhideWhenUsed/>
    <w:rsid w:val="00675081"/>
  </w:style>
  <w:style w:type="table" w:styleId="TableGrid21" w:customStyle="1">
    <w:name w:val="Table Grid21"/>
    <w:basedOn w:val="Standaardtabel"/>
    <w:next w:val="Tabelraster"/>
    <w:uiPriority w:val="59"/>
    <w:rsid w:val="00675081"/>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1" w:customStyle="1">
    <w:name w:val="Body text|1_"/>
    <w:basedOn w:val="Standaardalinea-lettertype"/>
    <w:link w:val="Bodytext10"/>
    <w:rsid w:val="00675081"/>
  </w:style>
  <w:style w:type="paragraph" w:styleId="Bodytext10" w:customStyle="1">
    <w:name w:val="Body text|1"/>
    <w:basedOn w:val="Standaard"/>
    <w:link w:val="Bodytext1"/>
    <w:rsid w:val="00675081"/>
    <w:pPr>
      <w:widowControl w:val="0"/>
      <w:spacing w:after="180" w:line="240" w:lineRule="auto"/>
    </w:pPr>
  </w:style>
  <w:style w:type="character" w:styleId="WW8Num10z3" w:customStyle="1">
    <w:name w:val="WW8Num10z3"/>
    <w:rsid w:val="00675081"/>
    <w:rPr>
      <w:rFonts w:hint="default" w:ascii="Symbol" w:hAnsi="Symbol" w:cs="Symbol"/>
    </w:rPr>
  </w:style>
  <w:style w:type="paragraph" w:styleId="paragraph" w:customStyle="1">
    <w:name w:val="paragraph"/>
    <w:basedOn w:val="Standaard"/>
    <w:link w:val="paragraphChar"/>
    <w:qFormat/>
    <w:rsid w:val="00675081"/>
    <w:pPr>
      <w:spacing w:after="0" w:line="240" w:lineRule="auto"/>
      <w:jc w:val="both"/>
    </w:pPr>
    <w:rPr>
      <w:rFonts w:ascii="Times New Roman" w:hAnsi="Times New Roman" w:eastAsia="Times New Roman" w:cs="Times New Roman"/>
      <w:snapToGrid w:val="0"/>
      <w:sz w:val="24"/>
      <w:szCs w:val="24"/>
      <w:lang w:val="en-GB" w:eastAsia="en-GB"/>
    </w:rPr>
  </w:style>
  <w:style w:type="character" w:styleId="paragraphChar" w:customStyle="1">
    <w:name w:val="paragraph Char"/>
    <w:link w:val="paragraph"/>
    <w:rsid w:val="00675081"/>
    <w:rPr>
      <w:rFonts w:ascii="Times New Roman" w:hAnsi="Times New Roman" w:eastAsia="Times New Roman" w:cs="Times New Roman"/>
      <w:snapToGrid w:val="0"/>
      <w:sz w:val="24"/>
      <w:szCs w:val="24"/>
      <w:lang w:val="en-GB" w:eastAsia="en-GB"/>
    </w:rPr>
  </w:style>
  <w:style w:type="character" w:styleId="Footnote1" w:customStyle="1">
    <w:name w:val="Footnote|1_"/>
    <w:basedOn w:val="Standaardalinea-lettertype"/>
    <w:link w:val="Footnote10"/>
    <w:rsid w:val="00675081"/>
    <w:rPr>
      <w:sz w:val="20"/>
      <w:szCs w:val="20"/>
    </w:rPr>
  </w:style>
  <w:style w:type="character" w:styleId="Other1" w:customStyle="1">
    <w:name w:val="Other|1_"/>
    <w:basedOn w:val="Standaardalinea-lettertype"/>
    <w:link w:val="Other10"/>
    <w:rsid w:val="00675081"/>
  </w:style>
  <w:style w:type="character" w:styleId="Headerorfooter2" w:customStyle="1">
    <w:name w:val="Header or footer|2_"/>
    <w:basedOn w:val="Standaardalinea-lettertype"/>
    <w:link w:val="Headerorfooter20"/>
    <w:rsid w:val="00675081"/>
    <w:rPr>
      <w:sz w:val="20"/>
      <w:szCs w:val="20"/>
    </w:rPr>
  </w:style>
  <w:style w:type="character" w:styleId="Heading31" w:customStyle="1">
    <w:name w:val="Heading #3|1_"/>
    <w:basedOn w:val="Standaardalinea-lettertype"/>
    <w:link w:val="Heading310"/>
    <w:rsid w:val="00675081"/>
    <w:rPr>
      <w:b/>
      <w:bCs/>
    </w:rPr>
  </w:style>
  <w:style w:type="character" w:styleId="Bodytext2" w:customStyle="1">
    <w:name w:val="Body text|2_"/>
    <w:basedOn w:val="Standaardalinea-lettertype"/>
    <w:link w:val="Bodytext20"/>
    <w:rsid w:val="00675081"/>
    <w:rPr>
      <w:sz w:val="20"/>
      <w:szCs w:val="20"/>
    </w:rPr>
  </w:style>
  <w:style w:type="paragraph" w:styleId="Footnote10" w:customStyle="1">
    <w:name w:val="Footnote|1"/>
    <w:basedOn w:val="Standaard"/>
    <w:link w:val="Footnote1"/>
    <w:rsid w:val="00675081"/>
    <w:pPr>
      <w:widowControl w:val="0"/>
      <w:spacing w:after="0" w:line="240" w:lineRule="auto"/>
      <w:ind w:left="380"/>
    </w:pPr>
    <w:rPr>
      <w:sz w:val="20"/>
      <w:szCs w:val="20"/>
    </w:rPr>
  </w:style>
  <w:style w:type="paragraph" w:styleId="Other10" w:customStyle="1">
    <w:name w:val="Other|1"/>
    <w:basedOn w:val="Standaard"/>
    <w:link w:val="Other1"/>
    <w:rsid w:val="00675081"/>
    <w:pPr>
      <w:widowControl w:val="0"/>
      <w:spacing w:after="180" w:line="240" w:lineRule="auto"/>
    </w:pPr>
  </w:style>
  <w:style w:type="paragraph" w:styleId="Headerorfooter20" w:customStyle="1">
    <w:name w:val="Header or footer|2"/>
    <w:basedOn w:val="Standaard"/>
    <w:link w:val="Headerorfooter2"/>
    <w:rsid w:val="00675081"/>
    <w:pPr>
      <w:widowControl w:val="0"/>
      <w:spacing w:after="0" w:line="240" w:lineRule="auto"/>
    </w:pPr>
    <w:rPr>
      <w:sz w:val="20"/>
      <w:szCs w:val="20"/>
    </w:rPr>
  </w:style>
  <w:style w:type="paragraph" w:styleId="Heading310" w:customStyle="1">
    <w:name w:val="Heading #3|1"/>
    <w:basedOn w:val="Standaard"/>
    <w:link w:val="Heading31"/>
    <w:rsid w:val="00675081"/>
    <w:pPr>
      <w:widowControl w:val="0"/>
      <w:spacing w:after="180" w:line="240" w:lineRule="auto"/>
      <w:outlineLvl w:val="2"/>
    </w:pPr>
    <w:rPr>
      <w:b/>
      <w:bCs/>
    </w:rPr>
  </w:style>
  <w:style w:type="paragraph" w:styleId="Bodytext20" w:customStyle="1">
    <w:name w:val="Body text|2"/>
    <w:basedOn w:val="Standaard"/>
    <w:link w:val="Bodytext2"/>
    <w:rsid w:val="00675081"/>
    <w:pPr>
      <w:widowControl w:val="0"/>
      <w:spacing w:after="100" w:line="240" w:lineRule="auto"/>
    </w:pPr>
    <w:rPr>
      <w:sz w:val="20"/>
      <w:szCs w:val="20"/>
    </w:rPr>
  </w:style>
  <w:style w:type="character" w:styleId="Heading41" w:customStyle="1">
    <w:name w:val="Heading #4|1_"/>
    <w:basedOn w:val="Standaardalinea-lettertype"/>
    <w:link w:val="Heading410"/>
    <w:rsid w:val="00675081"/>
    <w:rPr>
      <w:b/>
      <w:bCs/>
    </w:rPr>
  </w:style>
  <w:style w:type="paragraph" w:styleId="Heading410" w:customStyle="1">
    <w:name w:val="Heading #4|1"/>
    <w:basedOn w:val="Standaard"/>
    <w:link w:val="Heading41"/>
    <w:rsid w:val="00675081"/>
    <w:pPr>
      <w:widowControl w:val="0"/>
      <w:spacing w:after="180" w:line="240" w:lineRule="auto"/>
      <w:outlineLvl w:val="3"/>
    </w:pPr>
    <w:rPr>
      <w:b/>
      <w:bCs/>
    </w:rPr>
  </w:style>
  <w:style w:type="character" w:styleId="Headerorfooter1" w:customStyle="1">
    <w:name w:val="Header or footer|1_"/>
    <w:basedOn w:val="Standaardalinea-lettertype"/>
    <w:link w:val="Headerorfooter10"/>
    <w:rsid w:val="00675081"/>
    <w:rPr>
      <w:sz w:val="20"/>
      <w:szCs w:val="20"/>
    </w:rPr>
  </w:style>
  <w:style w:type="paragraph" w:styleId="Headerorfooter10" w:customStyle="1">
    <w:name w:val="Header or footer|1"/>
    <w:basedOn w:val="Standaard"/>
    <w:link w:val="Headerorfooter1"/>
    <w:rsid w:val="00675081"/>
    <w:pPr>
      <w:widowControl w:val="0"/>
      <w:spacing w:after="0" w:line="240" w:lineRule="auto"/>
      <w:jc w:val="right"/>
    </w:pPr>
    <w:rPr>
      <w:sz w:val="20"/>
      <w:szCs w:val="20"/>
    </w:rPr>
  </w:style>
  <w:style w:type="character" w:styleId="Tablecaption1" w:customStyle="1">
    <w:name w:val="Table caption|1_"/>
    <w:basedOn w:val="Standaardalinea-lettertype"/>
    <w:link w:val="Tablecaption10"/>
    <w:rsid w:val="00675081"/>
    <w:rPr>
      <w:rFonts w:ascii="Arial" w:hAnsi="Arial" w:eastAsia="Arial" w:cs="Arial"/>
      <w:b/>
      <w:bCs/>
      <w:sz w:val="8"/>
      <w:szCs w:val="8"/>
    </w:rPr>
  </w:style>
  <w:style w:type="paragraph" w:styleId="Tablecaption10" w:customStyle="1">
    <w:name w:val="Table caption|1"/>
    <w:basedOn w:val="Standaard"/>
    <w:link w:val="Tablecaption1"/>
    <w:rsid w:val="00675081"/>
    <w:pPr>
      <w:widowControl w:val="0"/>
      <w:spacing w:after="0" w:line="240" w:lineRule="auto"/>
    </w:pPr>
    <w:rPr>
      <w:rFonts w:ascii="Arial" w:hAnsi="Arial" w:eastAsia="Arial" w:cs="Arial"/>
      <w:b/>
      <w:bCs/>
      <w:sz w:val="8"/>
      <w:szCs w:val="8"/>
    </w:rPr>
  </w:style>
  <w:style w:type="character" w:styleId="Heading11" w:customStyle="1">
    <w:name w:val="Heading #1|1_"/>
    <w:basedOn w:val="Standaardalinea-lettertype"/>
    <w:link w:val="Heading110"/>
    <w:rsid w:val="00675081"/>
    <w:rPr>
      <w:rFonts w:ascii="EC Square Sans Pro Light" w:hAnsi="EC Square Sans Pro Light" w:eastAsia="EC Square Sans Pro Light" w:cs="EC Square Sans Pro Light"/>
      <w:b/>
      <w:bCs/>
      <w:sz w:val="48"/>
      <w:szCs w:val="48"/>
    </w:rPr>
  </w:style>
  <w:style w:type="character" w:styleId="Heading21" w:customStyle="1">
    <w:name w:val="Heading #2|1_"/>
    <w:basedOn w:val="Standaardalinea-lettertype"/>
    <w:link w:val="Heading210"/>
    <w:rsid w:val="00675081"/>
    <w:rPr>
      <w:rFonts w:ascii="EC Square Sans Pro Light" w:hAnsi="EC Square Sans Pro Light" w:eastAsia="EC Square Sans Pro Light" w:cs="EC Square Sans Pro Light"/>
      <w:b/>
      <w:bCs/>
      <w:sz w:val="30"/>
      <w:szCs w:val="30"/>
    </w:rPr>
  </w:style>
  <w:style w:type="character" w:styleId="Picturecaption1" w:customStyle="1">
    <w:name w:val="Picture caption|1_"/>
    <w:basedOn w:val="Standaardalinea-lettertype"/>
    <w:link w:val="Picturecaption10"/>
    <w:rsid w:val="00675081"/>
    <w:rPr>
      <w:sz w:val="16"/>
      <w:szCs w:val="16"/>
    </w:rPr>
  </w:style>
  <w:style w:type="character" w:styleId="Tableofcontents1" w:customStyle="1">
    <w:name w:val="Table of contents|1_"/>
    <w:basedOn w:val="Standaardalinea-lettertype"/>
    <w:link w:val="Tableofcontents10"/>
    <w:rsid w:val="00675081"/>
    <w:rPr>
      <w:sz w:val="20"/>
      <w:szCs w:val="20"/>
    </w:rPr>
  </w:style>
  <w:style w:type="character" w:styleId="Bodytext4" w:customStyle="1">
    <w:name w:val="Body text|4_"/>
    <w:basedOn w:val="Standaardalinea-lettertype"/>
    <w:link w:val="Bodytext40"/>
    <w:rsid w:val="00675081"/>
    <w:rPr>
      <w:sz w:val="16"/>
      <w:szCs w:val="16"/>
    </w:rPr>
  </w:style>
  <w:style w:type="character" w:styleId="Bodytext5" w:customStyle="1">
    <w:name w:val="Body text|5_"/>
    <w:basedOn w:val="Standaardalinea-lettertype"/>
    <w:link w:val="Bodytext50"/>
    <w:rsid w:val="00675081"/>
    <w:rPr>
      <w:sz w:val="10"/>
      <w:szCs w:val="10"/>
    </w:rPr>
  </w:style>
  <w:style w:type="character" w:styleId="Bodytext3" w:customStyle="1">
    <w:name w:val="Body text|3_"/>
    <w:basedOn w:val="Standaardalinea-lettertype"/>
    <w:link w:val="Bodytext30"/>
    <w:rsid w:val="00675081"/>
    <w:rPr>
      <w:sz w:val="18"/>
      <w:szCs w:val="18"/>
    </w:rPr>
  </w:style>
  <w:style w:type="character" w:styleId="Bodytext6" w:customStyle="1">
    <w:name w:val="Body text|6_"/>
    <w:basedOn w:val="Standaardalinea-lettertype"/>
    <w:link w:val="Bodytext60"/>
    <w:rsid w:val="00675081"/>
    <w:rPr>
      <w:sz w:val="13"/>
      <w:szCs w:val="13"/>
    </w:rPr>
  </w:style>
  <w:style w:type="paragraph" w:styleId="Heading110" w:customStyle="1">
    <w:name w:val="Heading #1|1"/>
    <w:basedOn w:val="Standaard"/>
    <w:link w:val="Heading11"/>
    <w:rsid w:val="00675081"/>
    <w:pPr>
      <w:widowControl w:val="0"/>
      <w:spacing w:after="520" w:line="240" w:lineRule="auto"/>
      <w:jc w:val="center"/>
      <w:outlineLvl w:val="0"/>
    </w:pPr>
    <w:rPr>
      <w:rFonts w:ascii="EC Square Sans Pro Light" w:hAnsi="EC Square Sans Pro Light" w:eastAsia="EC Square Sans Pro Light" w:cs="EC Square Sans Pro Light"/>
      <w:b/>
      <w:bCs/>
      <w:sz w:val="48"/>
      <w:szCs w:val="48"/>
    </w:rPr>
  </w:style>
  <w:style w:type="paragraph" w:styleId="Heading210" w:customStyle="1">
    <w:name w:val="Heading #2|1"/>
    <w:basedOn w:val="Standaard"/>
    <w:link w:val="Heading21"/>
    <w:rsid w:val="00675081"/>
    <w:pPr>
      <w:widowControl w:val="0"/>
      <w:spacing w:after="1840" w:line="240" w:lineRule="auto"/>
      <w:jc w:val="center"/>
      <w:outlineLvl w:val="1"/>
    </w:pPr>
    <w:rPr>
      <w:rFonts w:ascii="EC Square Sans Pro Light" w:hAnsi="EC Square Sans Pro Light" w:eastAsia="EC Square Sans Pro Light" w:cs="EC Square Sans Pro Light"/>
      <w:b/>
      <w:bCs/>
      <w:sz w:val="30"/>
      <w:szCs w:val="30"/>
    </w:rPr>
  </w:style>
  <w:style w:type="paragraph" w:styleId="Picturecaption10" w:customStyle="1">
    <w:name w:val="Picture caption|1"/>
    <w:basedOn w:val="Standaard"/>
    <w:link w:val="Picturecaption1"/>
    <w:rsid w:val="00675081"/>
    <w:pPr>
      <w:widowControl w:val="0"/>
      <w:spacing w:after="0" w:line="240" w:lineRule="auto"/>
    </w:pPr>
    <w:rPr>
      <w:sz w:val="16"/>
      <w:szCs w:val="16"/>
    </w:rPr>
  </w:style>
  <w:style w:type="paragraph" w:styleId="Tableofcontents10" w:customStyle="1">
    <w:name w:val="Table of contents|1"/>
    <w:basedOn w:val="Standaard"/>
    <w:link w:val="Tableofcontents1"/>
    <w:rsid w:val="00675081"/>
    <w:pPr>
      <w:widowControl w:val="0"/>
      <w:spacing w:after="40" w:line="240" w:lineRule="auto"/>
      <w:ind w:left="1580"/>
    </w:pPr>
    <w:rPr>
      <w:sz w:val="20"/>
      <w:szCs w:val="20"/>
    </w:rPr>
  </w:style>
  <w:style w:type="paragraph" w:styleId="Bodytext40" w:customStyle="1">
    <w:name w:val="Body text|4"/>
    <w:basedOn w:val="Standaard"/>
    <w:link w:val="Bodytext4"/>
    <w:rsid w:val="00675081"/>
    <w:pPr>
      <w:widowControl w:val="0"/>
      <w:spacing w:after="0" w:line="228" w:lineRule="auto"/>
      <w:ind w:left="740"/>
    </w:pPr>
    <w:rPr>
      <w:sz w:val="16"/>
      <w:szCs w:val="16"/>
    </w:rPr>
  </w:style>
  <w:style w:type="paragraph" w:styleId="Bodytext50" w:customStyle="1">
    <w:name w:val="Body text|5"/>
    <w:basedOn w:val="Standaard"/>
    <w:link w:val="Bodytext5"/>
    <w:rsid w:val="00675081"/>
    <w:pPr>
      <w:widowControl w:val="0"/>
      <w:spacing w:after="0" w:line="240" w:lineRule="auto"/>
    </w:pPr>
    <w:rPr>
      <w:sz w:val="10"/>
      <w:szCs w:val="10"/>
    </w:rPr>
  </w:style>
  <w:style w:type="paragraph" w:styleId="Bodytext30" w:customStyle="1">
    <w:name w:val="Body text|3"/>
    <w:basedOn w:val="Standaard"/>
    <w:link w:val="Bodytext3"/>
    <w:rsid w:val="00675081"/>
    <w:pPr>
      <w:widowControl w:val="0"/>
      <w:spacing w:after="100" w:line="240" w:lineRule="auto"/>
      <w:ind w:left="1100"/>
    </w:pPr>
    <w:rPr>
      <w:sz w:val="18"/>
      <w:szCs w:val="18"/>
    </w:rPr>
  </w:style>
  <w:style w:type="paragraph" w:styleId="Bodytext60" w:customStyle="1">
    <w:name w:val="Body text|6"/>
    <w:basedOn w:val="Standaard"/>
    <w:link w:val="Bodytext6"/>
    <w:rsid w:val="00675081"/>
    <w:pPr>
      <w:widowControl w:val="0"/>
      <w:spacing w:after="0" w:line="240" w:lineRule="auto"/>
    </w:pPr>
    <w:rPr>
      <w:sz w:val="13"/>
      <w:szCs w:val="13"/>
    </w:rPr>
  </w:style>
  <w:style w:type="paragraph" w:styleId="ZDGName" w:customStyle="1">
    <w:name w:val="Z_DGName"/>
    <w:basedOn w:val="Standaard"/>
    <w:uiPriority w:val="99"/>
    <w:rsid w:val="00675081"/>
    <w:pPr>
      <w:widowControl w:val="0"/>
      <w:spacing w:before="100" w:beforeAutospacing="1" w:after="100" w:afterAutospacing="1" w:line="240" w:lineRule="auto"/>
      <w:ind w:right="85"/>
      <w:jc w:val="both"/>
    </w:pPr>
    <w:rPr>
      <w:rFonts w:ascii="Arial" w:hAnsi="Arial" w:eastAsia="Times New Roman" w:cs="Times New Roman"/>
      <w:snapToGrid w:val="0"/>
      <w:sz w:val="16"/>
      <w:szCs w:val="20"/>
      <w:lang w:val="en-GB"/>
    </w:rPr>
  </w:style>
  <w:style w:type="character" w:styleId="Voetnoottekens" w:customStyle="1">
    <w:name w:val="Voetnoottekens"/>
    <w:rsid w:val="00675081"/>
    <w:rPr>
      <w:vertAlign w:val="superscript"/>
    </w:rPr>
  </w:style>
  <w:style w:type="character" w:styleId="markedcontent" w:customStyle="1">
    <w:name w:val="markedcontent"/>
    <w:basedOn w:val="Standaardalinea-lettertype"/>
    <w:rsid w:val="00675081"/>
  </w:style>
  <w:style w:type="numbering" w:styleId="NoList3" w:customStyle="1">
    <w:name w:val="No List3"/>
    <w:next w:val="Geenlijst"/>
    <w:uiPriority w:val="99"/>
    <w:semiHidden/>
    <w:unhideWhenUsed/>
    <w:rsid w:val="00675081"/>
  </w:style>
  <w:style w:type="character" w:styleId="FootnoteReference1" w:customStyle="1">
    <w:name w:val="Footnote Reference1"/>
    <w:rsid w:val="00675081"/>
    <w:rPr>
      <w:vertAlign w:val="superscript"/>
    </w:rPr>
  </w:style>
  <w:style w:type="character" w:styleId="CommentReference1" w:customStyle="1">
    <w:name w:val="Comment Reference1"/>
    <w:rsid w:val="00675081"/>
    <w:rPr>
      <w:sz w:val="16"/>
      <w:szCs w:val="16"/>
    </w:rPr>
  </w:style>
  <w:style w:type="character" w:styleId="ListLabel1" w:customStyle="1">
    <w:name w:val="ListLabel 1"/>
    <w:rsid w:val="00675081"/>
    <w:rPr>
      <w:rFonts w:cs="Courier New"/>
    </w:rPr>
  </w:style>
  <w:style w:type="character" w:styleId="ListLabel2" w:customStyle="1">
    <w:name w:val="ListLabel 2"/>
    <w:rsid w:val="00675081"/>
    <w:rPr>
      <w:rFonts w:eastAsia="Calibri" w:cs="Calibri"/>
    </w:rPr>
  </w:style>
  <w:style w:type="character" w:styleId="ListLabel3" w:customStyle="1">
    <w:name w:val="ListLabel 3"/>
    <w:rsid w:val="00675081"/>
    <w:rPr>
      <w:sz w:val="24"/>
      <w:szCs w:val="24"/>
    </w:rPr>
  </w:style>
  <w:style w:type="character" w:styleId="Caracteresdenotaalpie" w:customStyle="1">
    <w:name w:val="Caracteres de nota al pie"/>
    <w:rsid w:val="00675081"/>
  </w:style>
  <w:style w:type="character" w:styleId="Eindnootmarkering">
    <w:name w:val="endnote reference"/>
    <w:rsid w:val="00675081"/>
    <w:rPr>
      <w:vertAlign w:val="superscript"/>
    </w:rPr>
  </w:style>
  <w:style w:type="character" w:styleId="Caracteresdenotafinal" w:customStyle="1">
    <w:name w:val="Caracteres de nota final"/>
    <w:rsid w:val="00675081"/>
  </w:style>
  <w:style w:type="paragraph" w:styleId="Encabezado" w:customStyle="1">
    <w:name w:val="Encabezado"/>
    <w:basedOn w:val="Standaard"/>
    <w:next w:val="Plattetekst"/>
    <w:rsid w:val="00675081"/>
    <w:pPr>
      <w:keepNext/>
      <w:suppressAutoHyphens/>
      <w:spacing w:before="240" w:after="120" w:line="276" w:lineRule="auto"/>
    </w:pPr>
    <w:rPr>
      <w:rFonts w:ascii="Arial" w:hAnsi="Arial" w:eastAsia="Microsoft YaHei" w:cs="Mangal"/>
      <w:sz w:val="28"/>
      <w:szCs w:val="28"/>
      <w:lang w:val="en-GB" w:eastAsia="ar-SA"/>
    </w:rPr>
  </w:style>
  <w:style w:type="paragraph" w:styleId="Lijst">
    <w:name w:val="List"/>
    <w:basedOn w:val="Plattetekst"/>
    <w:rsid w:val="00675081"/>
    <w:pPr>
      <w:widowControl/>
      <w:suppressAutoHyphens/>
      <w:spacing w:before="0" w:after="120" w:line="276" w:lineRule="auto"/>
      <w:ind w:left="0"/>
    </w:pPr>
    <w:rPr>
      <w:rFonts w:ascii="Calibri" w:hAnsi="Calibri" w:eastAsia="Calibri" w:cs="Mangal"/>
      <w:sz w:val="22"/>
      <w:szCs w:val="22"/>
      <w:lang w:val="en-GB" w:eastAsia="ar-SA"/>
    </w:rPr>
  </w:style>
  <w:style w:type="paragraph" w:styleId="Etiqueta" w:customStyle="1">
    <w:name w:val="Etiqueta"/>
    <w:basedOn w:val="Standaard"/>
    <w:rsid w:val="00675081"/>
    <w:pPr>
      <w:suppressLineNumbers/>
      <w:suppressAutoHyphens/>
      <w:spacing w:before="120" w:after="120" w:line="276" w:lineRule="auto"/>
    </w:pPr>
    <w:rPr>
      <w:rFonts w:ascii="Calibri" w:hAnsi="Calibri" w:eastAsia="Calibri" w:cs="Mangal"/>
      <w:i/>
      <w:iCs/>
      <w:sz w:val="24"/>
      <w:szCs w:val="24"/>
      <w:lang w:val="en-GB" w:eastAsia="ar-SA"/>
    </w:rPr>
  </w:style>
  <w:style w:type="paragraph" w:styleId="ndice" w:customStyle="1">
    <w:name w:val="Índice"/>
    <w:basedOn w:val="Standaard"/>
    <w:rsid w:val="00675081"/>
    <w:pPr>
      <w:suppressLineNumbers/>
      <w:suppressAutoHyphens/>
      <w:spacing w:after="200" w:line="276" w:lineRule="auto"/>
    </w:pPr>
    <w:rPr>
      <w:rFonts w:ascii="Calibri" w:hAnsi="Calibri" w:eastAsia="Calibri" w:cs="Mangal"/>
      <w:lang w:val="en-GB" w:eastAsia="ar-SA"/>
    </w:rPr>
  </w:style>
  <w:style w:type="character" w:styleId="HeaderChar1" w:customStyle="1">
    <w:name w:val="Header Char1"/>
    <w:basedOn w:val="Standaardalinea-lettertype"/>
    <w:rsid w:val="00675081"/>
    <w:rPr>
      <w:rFonts w:ascii="Calibri" w:hAnsi="Calibri" w:eastAsia="Calibri"/>
      <w:sz w:val="22"/>
      <w:szCs w:val="22"/>
      <w:lang w:eastAsia="ar-SA"/>
    </w:rPr>
  </w:style>
  <w:style w:type="character" w:styleId="FooterChar1" w:customStyle="1">
    <w:name w:val="Footer Char1"/>
    <w:basedOn w:val="Standaardalinea-lettertype"/>
    <w:uiPriority w:val="99"/>
    <w:rsid w:val="00675081"/>
    <w:rPr>
      <w:rFonts w:ascii="Calibri" w:hAnsi="Calibri" w:eastAsia="Calibri"/>
      <w:sz w:val="22"/>
      <w:szCs w:val="22"/>
      <w:lang w:eastAsia="ar-SA"/>
    </w:rPr>
  </w:style>
  <w:style w:type="character" w:styleId="BalloonTextChar1" w:customStyle="1">
    <w:name w:val="Balloon Text Char1"/>
    <w:basedOn w:val="Standaardalinea-lettertype"/>
    <w:rsid w:val="00675081"/>
    <w:rPr>
      <w:rFonts w:ascii="Tahoma" w:hAnsi="Tahoma" w:eastAsia="Calibri" w:cs="Tahoma"/>
      <w:sz w:val="16"/>
      <w:szCs w:val="16"/>
      <w:lang w:eastAsia="ar-SA"/>
    </w:rPr>
  </w:style>
  <w:style w:type="paragraph" w:styleId="FootnoteText1" w:customStyle="1">
    <w:name w:val="Footnote Text1"/>
    <w:basedOn w:val="Standaard"/>
    <w:rsid w:val="00675081"/>
    <w:pPr>
      <w:suppressAutoHyphens/>
      <w:spacing w:after="200" w:line="276" w:lineRule="auto"/>
    </w:pPr>
    <w:rPr>
      <w:rFonts w:ascii="Calibri" w:hAnsi="Calibri" w:eastAsia="Calibri" w:cs="Times New Roman"/>
      <w:sz w:val="20"/>
      <w:szCs w:val="20"/>
      <w:lang w:val="en-GB" w:eastAsia="ar-SA"/>
    </w:rPr>
  </w:style>
  <w:style w:type="paragraph" w:styleId="CommentText1" w:customStyle="1">
    <w:name w:val="Comment Text1"/>
    <w:basedOn w:val="Standaard"/>
    <w:rsid w:val="00675081"/>
    <w:pPr>
      <w:suppressAutoHyphens/>
      <w:spacing w:after="200" w:line="276" w:lineRule="auto"/>
    </w:pPr>
    <w:rPr>
      <w:rFonts w:ascii="Calibri" w:hAnsi="Calibri" w:eastAsia="Calibri" w:cs="Times New Roman"/>
      <w:sz w:val="20"/>
      <w:szCs w:val="20"/>
      <w:lang w:val="en-GB" w:eastAsia="ar-SA"/>
    </w:rPr>
  </w:style>
  <w:style w:type="paragraph" w:styleId="CommentSubject1" w:customStyle="1">
    <w:name w:val="Comment Subject1"/>
    <w:basedOn w:val="CommentText1"/>
    <w:rsid w:val="00675081"/>
    <w:rPr>
      <w:b/>
      <w:bCs/>
    </w:rPr>
  </w:style>
  <w:style w:type="paragraph" w:styleId="Guide-Normal" w:customStyle="1">
    <w:name w:val="Guide - Normal"/>
    <w:basedOn w:val="Standaard"/>
    <w:rsid w:val="00675081"/>
    <w:pPr>
      <w:suppressAutoHyphens/>
      <w:spacing w:after="0" w:line="100" w:lineRule="atLeast"/>
      <w:jc w:val="both"/>
    </w:pPr>
    <w:rPr>
      <w:rFonts w:ascii="Tahoma" w:hAnsi="Tahoma" w:eastAsia="Times New Roman" w:cs="Tahoma"/>
      <w:kern w:val="1"/>
      <w:sz w:val="18"/>
      <w:szCs w:val="18"/>
      <w:lang w:val="en-GB" w:eastAsia="ar-SA"/>
    </w:rPr>
  </w:style>
  <w:style w:type="paragraph" w:styleId="Encabezadodelndice" w:customStyle="1">
    <w:name w:val="Encabezado del índice"/>
    <w:basedOn w:val="Standaard"/>
    <w:rsid w:val="00675081"/>
    <w:pPr>
      <w:keepNext/>
      <w:suppressLineNumbers/>
      <w:suppressAutoHyphens/>
      <w:spacing w:before="240" w:after="240" w:line="100" w:lineRule="atLeast"/>
      <w:jc w:val="center"/>
    </w:pPr>
    <w:rPr>
      <w:rFonts w:ascii="Times New Roman" w:hAnsi="Times New Roman" w:eastAsia="Times New Roman" w:cs="Times New Roman"/>
      <w:b/>
      <w:bCs/>
      <w:sz w:val="24"/>
      <w:szCs w:val="20"/>
      <w:lang w:val="en-GB" w:eastAsia="ar-SA"/>
    </w:rPr>
  </w:style>
  <w:style w:type="character" w:styleId="CommentTextChar1" w:customStyle="1">
    <w:name w:val="Comment Text Char1"/>
    <w:basedOn w:val="Standaardalinea-lettertype"/>
    <w:uiPriority w:val="99"/>
    <w:rsid w:val="00675081"/>
    <w:rPr>
      <w:rFonts w:ascii="Calibri" w:hAnsi="Calibri" w:eastAsia="Calibri"/>
      <w:lang w:eastAsia="ar-SA"/>
    </w:rPr>
  </w:style>
  <w:style w:type="character" w:styleId="CommentSubjectChar1" w:customStyle="1">
    <w:name w:val="Comment Subject Char1"/>
    <w:basedOn w:val="CommentTextChar1"/>
    <w:uiPriority w:val="99"/>
    <w:semiHidden/>
    <w:rsid w:val="00675081"/>
    <w:rPr>
      <w:rFonts w:ascii="Calibri" w:hAnsi="Calibri" w:eastAsia="Calibri"/>
      <w:b/>
      <w:bCs/>
      <w:lang w:eastAsia="ar-SA"/>
    </w:rPr>
  </w:style>
  <w:style w:type="paragraph" w:styleId="Heading1" w:customStyle="1">
    <w:name w:val="Heading1"/>
    <w:basedOn w:val="Lijstopsomteken"/>
    <w:link w:val="Heading1Char"/>
    <w:qFormat/>
    <w:rsid w:val="00675081"/>
    <w:pPr>
      <w:numPr>
        <w:numId w:val="0"/>
      </w:numPr>
      <w:suppressAutoHyphens/>
      <w:spacing w:line="100" w:lineRule="atLeast"/>
    </w:pPr>
    <w:rPr>
      <w:b/>
      <w:bCs/>
    </w:rPr>
  </w:style>
  <w:style w:type="paragraph" w:styleId="Heading211" w:customStyle="1">
    <w:name w:val="Heading 21"/>
    <w:basedOn w:val="Heading1"/>
    <w:qFormat/>
    <w:rsid w:val="00675081"/>
    <w:pPr>
      <w:spacing w:before="240"/>
    </w:pPr>
  </w:style>
  <w:style w:type="character" w:styleId="LijstopsomtekenChar" w:customStyle="1">
    <w:name w:val="Lijst opsom.teken Char"/>
    <w:basedOn w:val="Standaardalinea-lettertype"/>
    <w:link w:val="Lijstopsomteken"/>
    <w:rsid w:val="00675081"/>
    <w:rPr>
      <w:rFonts w:ascii="Times New Roman" w:hAnsi="Times New Roman" w:eastAsia="Times New Roman" w:cs="Times New Roman"/>
      <w:sz w:val="24"/>
      <w:szCs w:val="20"/>
      <w:lang w:val="en-GB"/>
    </w:rPr>
  </w:style>
  <w:style w:type="character" w:styleId="Heading1Char" w:customStyle="1">
    <w:name w:val="Heading1 Char"/>
    <w:basedOn w:val="LijstopsomtekenChar"/>
    <w:link w:val="Heading1"/>
    <w:rsid w:val="00675081"/>
    <w:rPr>
      <w:rFonts w:ascii="Times New Roman" w:hAnsi="Times New Roman" w:eastAsia="Times New Roman" w:cs="Times New Roman"/>
      <w:b/>
      <w:bCs/>
      <w:sz w:val="24"/>
      <w:szCs w:val="20"/>
      <w:lang w:val="en-GB"/>
    </w:rPr>
  </w:style>
  <w:style w:type="character" w:styleId="Heading1Char1" w:customStyle="1">
    <w:name w:val="Heading 1 Char1"/>
    <w:basedOn w:val="Standaardalinea-lettertype"/>
    <w:rsid w:val="00675081"/>
    <w:rPr>
      <w:rFonts w:eastAsia="Calibri"/>
      <w:b/>
      <w:bCs/>
      <w:sz w:val="24"/>
      <w:szCs w:val="28"/>
      <w:lang w:eastAsia="ar-SA"/>
    </w:rPr>
  </w:style>
  <w:style w:type="paragraph" w:styleId="Geenafstand">
    <w:name w:val="No Spacing"/>
    <w:uiPriority w:val="1"/>
    <w:qFormat/>
    <w:rsid w:val="00675081"/>
    <w:pPr>
      <w:suppressAutoHyphens/>
      <w:spacing w:after="0" w:line="240" w:lineRule="auto"/>
    </w:pPr>
    <w:rPr>
      <w:rFonts w:ascii="Calibri" w:hAnsi="Calibri" w:eastAsia="Calibri" w:cs="Times New Roman"/>
      <w:lang w:val="en-GB" w:eastAsia="ar-SA"/>
    </w:rPr>
  </w:style>
  <w:style w:type="character" w:styleId="see-footnote" w:customStyle="1">
    <w:name w:val="see-footnote"/>
    <w:basedOn w:val="Standaardalinea-lettertype"/>
    <w:rsid w:val="00675081"/>
  </w:style>
  <w:style w:type="table" w:styleId="TableGrid4" w:customStyle="1">
    <w:name w:val="Table Grid4"/>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Standaardtabel"/>
    <w:next w:val="Tabelraster"/>
    <w:uiPriority w:val="59"/>
    <w:rsid w:val="00675081"/>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Standaardalinea-lettertype"/>
    <w:rsid w:val="00675081"/>
  </w:style>
  <w:style w:type="character" w:styleId="Vermelding">
    <w:name w:val="Mention"/>
    <w:basedOn w:val="Standaardalinea-lettertype"/>
    <w:uiPriority w:val="99"/>
    <w:unhideWhenUsed/>
    <w:rsid w:val="00A74106"/>
    <w:rPr>
      <w:color w:val="2B579A"/>
      <w:shd w:val="clear" w:color="auto" w:fill="E6E6E6"/>
    </w:rPr>
  </w:style>
  <w:style w:type="character" w:styleId="Onopgelostemelding">
    <w:name w:val="Unresolved Mention"/>
    <w:basedOn w:val="Standaardalinea-lettertype"/>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2.xml><?xml version="1.0" encoding="utf-8"?>
<ds:datastoreItem xmlns:ds="http://schemas.openxmlformats.org/officeDocument/2006/customXml" ds:itemID="{0DAC79C4-7F7A-4843-B220-3AB34093E063}"/>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889470C5-93CB-4EAE-A7CA-21C6B4B28DBE}">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f34d8b02-ef1e-468a-baea-6b8502d30466"/>
    <ds:schemaRef ds:uri="http://purl.org/dc/term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PLUTUS-PLATEAU Juliette (EAC)</dc:creator>
  <keywords/>
  <dc:description/>
  <lastModifiedBy>Caroline Callens</lastModifiedBy>
  <revision>4</revision>
  <lastPrinted>2023-11-22T18:12:00.0000000Z</lastPrinted>
  <dcterms:created xsi:type="dcterms:W3CDTF">2024-03-27T13:37:00.0000000Z</dcterms:created>
  <dcterms:modified xsi:type="dcterms:W3CDTF">2024-08-19T14:26:53.9801330Z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Order">
    <vt:r8>255000</vt:r8>
  </property>
</Properties>
</file>